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C38" w:rsidRDefault="00D71C38" w:rsidP="00AD7A8D">
      <w:pPr>
        <w:spacing w:after="0"/>
        <w:rPr>
          <w:rFonts w:ascii="Arial" w:eastAsia="Times New Roman" w:hAnsi="Arial" w:cs="Arial"/>
          <w:sz w:val="20"/>
          <w:szCs w:val="20"/>
          <w:lang w:val="sr-Cyrl-RS" w:eastAsia="zh-CN"/>
        </w:rPr>
      </w:pPr>
    </w:p>
    <w:p w:rsidR="00D71C38" w:rsidRDefault="00D71C38" w:rsidP="00AD7A8D">
      <w:pPr>
        <w:spacing w:after="0"/>
        <w:rPr>
          <w:rFonts w:ascii="Arial" w:eastAsia="Times New Roman" w:hAnsi="Arial" w:cs="Arial"/>
          <w:sz w:val="20"/>
          <w:szCs w:val="20"/>
          <w:lang w:val="sr-Cyrl-RS" w:eastAsia="zh-CN"/>
        </w:rPr>
      </w:pPr>
    </w:p>
    <w:p w:rsidR="00D71C38" w:rsidRDefault="00D71C38" w:rsidP="00D71C38">
      <w:pPr>
        <w:spacing w:after="0"/>
        <w:rPr>
          <w:rFonts w:ascii="Arial" w:eastAsia="Times New Roman" w:hAnsi="Arial" w:cs="Arial"/>
          <w:sz w:val="20"/>
          <w:szCs w:val="20"/>
          <w:lang w:val="sr-Latn-RS" w:eastAsia="zh-CN"/>
        </w:rPr>
      </w:pPr>
      <w:r>
        <w:rPr>
          <w:rFonts w:ascii="Arial" w:eastAsia="Times New Roman" w:hAnsi="Arial" w:cs="Arial"/>
          <w:sz w:val="20"/>
          <w:szCs w:val="20"/>
          <w:lang w:val="sr-Latn-RS" w:eastAsia="zh-CN"/>
        </w:rPr>
        <w:t xml:space="preserve">                                                                                                                                Дел.број:4</w:t>
      </w:r>
      <w:r w:rsidR="00E47B09">
        <w:rPr>
          <w:rFonts w:ascii="Arial" w:eastAsia="Times New Roman" w:hAnsi="Arial" w:cs="Arial"/>
          <w:sz w:val="20"/>
          <w:szCs w:val="20"/>
          <w:lang w:val="sr-Cyrl-RS" w:eastAsia="zh-CN"/>
        </w:rPr>
        <w:t>711</w:t>
      </w:r>
      <w:r>
        <w:rPr>
          <w:rFonts w:ascii="Arial" w:eastAsia="Times New Roman" w:hAnsi="Arial" w:cs="Arial"/>
          <w:sz w:val="20"/>
          <w:szCs w:val="20"/>
          <w:lang w:val="sr-Latn-RS" w:eastAsia="zh-CN"/>
        </w:rPr>
        <w:t>/2</w:t>
      </w:r>
      <w:r w:rsidR="00E47B09">
        <w:rPr>
          <w:rFonts w:ascii="Arial" w:eastAsia="Times New Roman" w:hAnsi="Arial" w:cs="Arial"/>
          <w:sz w:val="20"/>
          <w:szCs w:val="20"/>
          <w:lang w:val="sr-Cyrl-RS" w:eastAsia="zh-CN"/>
        </w:rPr>
        <w:t>4</w:t>
      </w:r>
    </w:p>
    <w:p w:rsidR="00D71C38" w:rsidRDefault="00D71C38" w:rsidP="00D71C38">
      <w:pPr>
        <w:spacing w:after="0"/>
        <w:rPr>
          <w:rFonts w:ascii="Arial" w:eastAsia="Times New Roman" w:hAnsi="Arial" w:cs="Arial"/>
          <w:sz w:val="20"/>
          <w:szCs w:val="20"/>
          <w:lang w:val="sr-Latn-RS" w:eastAsia="zh-CN"/>
        </w:rPr>
      </w:pPr>
      <w:r>
        <w:rPr>
          <w:rFonts w:ascii="Arial" w:eastAsia="Times New Roman" w:hAnsi="Arial" w:cs="Arial"/>
          <w:sz w:val="20"/>
          <w:szCs w:val="20"/>
          <w:lang w:val="sr-Latn-RS" w:eastAsia="zh-CN"/>
        </w:rPr>
        <w:t xml:space="preserve">                                                                                                                                Датум:</w:t>
      </w:r>
      <w:r w:rsidR="00E47B09">
        <w:rPr>
          <w:rFonts w:ascii="Arial" w:eastAsia="Times New Roman" w:hAnsi="Arial" w:cs="Arial"/>
          <w:sz w:val="20"/>
          <w:szCs w:val="20"/>
          <w:lang w:val="sr-Cyrl-RS" w:eastAsia="zh-CN"/>
        </w:rPr>
        <w:t>04.10</w:t>
      </w:r>
      <w:r>
        <w:rPr>
          <w:rFonts w:ascii="Arial" w:eastAsia="Times New Roman" w:hAnsi="Arial" w:cs="Arial"/>
          <w:sz w:val="20"/>
          <w:szCs w:val="20"/>
          <w:lang w:val="sr-Latn-RS" w:eastAsia="zh-CN"/>
        </w:rPr>
        <w:t>.202</w:t>
      </w:r>
      <w:r w:rsidR="00E47B09">
        <w:rPr>
          <w:rFonts w:ascii="Arial" w:eastAsia="Times New Roman" w:hAnsi="Arial" w:cs="Arial"/>
          <w:sz w:val="20"/>
          <w:szCs w:val="20"/>
          <w:lang w:val="sr-Cyrl-RS" w:eastAsia="zh-CN"/>
        </w:rPr>
        <w:t>4</w:t>
      </w:r>
      <w:r>
        <w:rPr>
          <w:rFonts w:ascii="Arial" w:eastAsia="Times New Roman" w:hAnsi="Arial" w:cs="Arial"/>
          <w:sz w:val="20"/>
          <w:szCs w:val="20"/>
          <w:lang w:val="sr-Latn-RS" w:eastAsia="zh-CN"/>
        </w:rPr>
        <w:t>.</w:t>
      </w:r>
      <w:r>
        <w:rPr>
          <w:rFonts w:ascii="Arial" w:eastAsia="Times New Roman" w:hAnsi="Arial" w:cs="Arial"/>
          <w:sz w:val="20"/>
          <w:szCs w:val="20"/>
          <w:lang w:val="sr-Cyrl-RS" w:eastAsia="zh-CN"/>
        </w:rPr>
        <w:t>г.</w:t>
      </w:r>
    </w:p>
    <w:p w:rsidR="00D71C38" w:rsidRDefault="00D71C38" w:rsidP="00D71C38">
      <w:pPr>
        <w:spacing w:after="0"/>
        <w:rPr>
          <w:rFonts w:ascii="Arial" w:eastAsia="Times New Roman" w:hAnsi="Arial" w:cs="Arial"/>
          <w:sz w:val="20"/>
          <w:szCs w:val="20"/>
          <w:lang w:val="sr-Latn-RS" w:eastAsia="zh-CN"/>
        </w:rPr>
      </w:pPr>
      <w:r>
        <w:rPr>
          <w:rFonts w:ascii="Arial" w:eastAsia="Times New Roman" w:hAnsi="Arial" w:cs="Arial"/>
          <w:sz w:val="20"/>
          <w:szCs w:val="20"/>
          <w:lang w:val="sr-Latn-RS" w:eastAsia="zh-CN"/>
        </w:rPr>
        <w:t xml:space="preserve"> </w:t>
      </w:r>
    </w:p>
    <w:p w:rsidR="00D71C38" w:rsidRDefault="00D71C38" w:rsidP="00D71C38">
      <w:pPr>
        <w:spacing w:after="0"/>
        <w:rPr>
          <w:rFonts w:ascii="Arial" w:hAnsi="Arial" w:cs="Arial"/>
          <w:spacing w:val="4"/>
          <w:sz w:val="20"/>
          <w:lang w:val="sr-Cyrl-CS"/>
        </w:rPr>
      </w:pPr>
      <w:r>
        <w:rPr>
          <w:rFonts w:ascii="Arial" w:hAnsi="Arial" w:cs="Arial"/>
          <w:sz w:val="20"/>
          <w:szCs w:val="20"/>
          <w:lang w:val="sr-Latn-RS"/>
        </w:rPr>
        <w:t xml:space="preserve">                                                                                                                          </w:t>
      </w:r>
      <w:r>
        <w:rPr>
          <w:rFonts w:ascii="Arial" w:hAnsi="Arial" w:cs="Arial"/>
          <w:sz w:val="20"/>
          <w:lang w:val="sr-Latn-RS"/>
        </w:rPr>
        <w:t xml:space="preserve">          </w:t>
      </w:r>
    </w:p>
    <w:p w:rsidR="00D71C38" w:rsidRDefault="00D71C38" w:rsidP="00D71C38">
      <w:pPr>
        <w:pStyle w:val="Subtitle"/>
        <w:rPr>
          <w:rFonts w:ascii="Arial" w:hAnsi="Arial" w:cs="Arial"/>
          <w:spacing w:val="4"/>
          <w:sz w:val="20"/>
          <w:lang w:val="sr-Cyrl-CS"/>
        </w:rPr>
      </w:pPr>
    </w:p>
    <w:p w:rsidR="00D71C38" w:rsidRPr="008662D5" w:rsidRDefault="00D71C38" w:rsidP="00D71C38">
      <w:pPr>
        <w:spacing w:after="0"/>
        <w:rPr>
          <w:rFonts w:ascii="Arial" w:hAnsi="Arial" w:cs="Arial"/>
          <w:b/>
          <w:spacing w:val="4"/>
          <w:sz w:val="20"/>
          <w:lang w:val="sr-Cyrl-CS"/>
        </w:rPr>
      </w:pPr>
      <w:r>
        <w:rPr>
          <w:rFonts w:ascii="Arial" w:hAnsi="Arial" w:cs="Arial"/>
          <w:b/>
          <w:lang w:val="sr-Cyrl-RS"/>
        </w:rPr>
        <w:t xml:space="preserve">                                                                </w:t>
      </w:r>
    </w:p>
    <w:p w:rsidR="00D71C38" w:rsidRPr="008662D5" w:rsidRDefault="00D71C38" w:rsidP="00D71C38">
      <w:pPr>
        <w:pStyle w:val="Subtitle"/>
        <w:rPr>
          <w:rFonts w:ascii="Arial" w:hAnsi="Arial" w:cs="Arial"/>
          <w:spacing w:val="4"/>
          <w:sz w:val="20"/>
        </w:rPr>
      </w:pPr>
      <w:r w:rsidRPr="008662D5">
        <w:rPr>
          <w:rFonts w:ascii="Arial" w:hAnsi="Arial" w:cs="Arial"/>
          <w:spacing w:val="4"/>
          <w:sz w:val="20"/>
          <w:lang w:val="de-DE"/>
        </w:rPr>
        <w:t xml:space="preserve"> КОНКУРСН</w:t>
      </w:r>
      <w:r w:rsidR="00E47B09">
        <w:rPr>
          <w:rFonts w:ascii="Arial" w:hAnsi="Arial" w:cs="Arial"/>
          <w:spacing w:val="4"/>
          <w:sz w:val="20"/>
          <w:lang w:val="sr-Cyrl-RS"/>
        </w:rPr>
        <w:t>А</w:t>
      </w:r>
      <w:r w:rsidRPr="008662D5">
        <w:rPr>
          <w:rFonts w:ascii="Arial" w:hAnsi="Arial" w:cs="Arial"/>
          <w:spacing w:val="4"/>
          <w:sz w:val="20"/>
          <w:lang w:val="de-DE"/>
        </w:rPr>
        <w:t xml:space="preserve"> ДОКУМЕНТАЦИЈ</w:t>
      </w:r>
      <w:r w:rsidR="00E47B09">
        <w:rPr>
          <w:rFonts w:ascii="Arial" w:hAnsi="Arial" w:cs="Arial"/>
          <w:spacing w:val="4"/>
          <w:sz w:val="20"/>
          <w:lang w:val="sr-Cyrl-RS"/>
        </w:rPr>
        <w:t>А</w:t>
      </w:r>
    </w:p>
    <w:p w:rsidR="00D71C38" w:rsidRDefault="00D71C38" w:rsidP="00D71C38">
      <w:pPr>
        <w:pStyle w:val="Subtitle"/>
        <w:rPr>
          <w:rFonts w:ascii="Arial" w:hAnsi="Arial" w:cs="Arial"/>
          <w:spacing w:val="4"/>
          <w:sz w:val="20"/>
        </w:rPr>
      </w:pPr>
    </w:p>
    <w:p w:rsidR="00D71C38" w:rsidRDefault="00D71C38" w:rsidP="00D71C38">
      <w:pPr>
        <w:pStyle w:val="Subtitle"/>
        <w:rPr>
          <w:rFonts w:ascii="Arial" w:hAnsi="Arial" w:cs="Arial"/>
          <w:spacing w:val="4"/>
          <w:sz w:val="20"/>
          <w:lang w:val="sr-Cyrl-CS"/>
        </w:rPr>
      </w:pPr>
      <w:r>
        <w:rPr>
          <w:rFonts w:ascii="Arial" w:hAnsi="Arial" w:cs="Arial"/>
          <w:spacing w:val="4"/>
          <w:sz w:val="20"/>
          <w:lang w:val="sr-Cyrl-CS"/>
        </w:rPr>
        <w:t>за набавку електричне енергије за потребе ЈКП,,Градска топлана,, Пирот у поступку набавке за секторске наручиоце у складу са чл.165 и  чл.16.ст.1.тч.3.  Закона о јавним набавкама</w:t>
      </w:r>
    </w:p>
    <w:p w:rsidR="00D71C38" w:rsidRDefault="00D71C38" w:rsidP="00D71C38">
      <w:pPr>
        <w:pStyle w:val="Subtitle"/>
        <w:rPr>
          <w:rFonts w:ascii="Arial" w:hAnsi="Arial" w:cs="Arial"/>
          <w:spacing w:val="4"/>
          <w:sz w:val="20"/>
          <w:lang w:val="sr-Cyrl-CS"/>
        </w:rPr>
      </w:pPr>
      <w:r>
        <w:rPr>
          <w:rFonts w:ascii="Arial" w:hAnsi="Arial" w:cs="Arial"/>
          <w:spacing w:val="4"/>
          <w:sz w:val="20"/>
          <w:lang w:val="sr-Cyrl-CS"/>
        </w:rPr>
        <w:t xml:space="preserve"> ( Сл.гласник РС бр. 91/19)- посебни изузеци од примене Закона о јавним набавкама</w:t>
      </w:r>
    </w:p>
    <w:p w:rsidR="00D71C38" w:rsidRDefault="00D71C38" w:rsidP="00D71C38">
      <w:pPr>
        <w:pStyle w:val="Subtitle"/>
        <w:rPr>
          <w:rFonts w:ascii="Arial" w:hAnsi="Arial" w:cs="Arial"/>
          <w:spacing w:val="4"/>
          <w:sz w:val="20"/>
          <w:lang w:val="sr-Cyrl-CS"/>
        </w:rPr>
      </w:pPr>
      <w:r>
        <w:rPr>
          <w:rFonts w:ascii="Arial" w:hAnsi="Arial" w:cs="Arial"/>
          <w:spacing w:val="4"/>
          <w:sz w:val="20"/>
          <w:lang w:val="sr-Cyrl-CS"/>
        </w:rPr>
        <w:t xml:space="preserve"> за секторске наручиоца </w:t>
      </w:r>
    </w:p>
    <w:p w:rsidR="00D71C38" w:rsidRDefault="00D71C38" w:rsidP="00D71C38">
      <w:pPr>
        <w:pStyle w:val="Subtitle"/>
        <w:rPr>
          <w:rFonts w:ascii="Arial" w:hAnsi="Arial" w:cs="Arial"/>
          <w:sz w:val="20"/>
          <w:lang w:val="sr-Cyrl-CS"/>
        </w:rPr>
      </w:pPr>
    </w:p>
    <w:p w:rsidR="00D71C38" w:rsidRDefault="00D71C38" w:rsidP="00D71C38">
      <w:pPr>
        <w:jc w:val="center"/>
        <w:rPr>
          <w:rFonts w:ascii="Arial" w:hAnsi="Arial" w:cs="Arial"/>
          <w:b/>
          <w:sz w:val="20"/>
          <w:szCs w:val="20"/>
          <w:lang w:val="sr-Latn-RS"/>
        </w:rPr>
      </w:pPr>
      <w:r>
        <w:rPr>
          <w:rFonts w:ascii="Arial" w:hAnsi="Arial" w:cs="Arial"/>
          <w:b/>
          <w:sz w:val="20"/>
          <w:szCs w:val="20"/>
          <w:lang w:val="sr-Latn-RS"/>
        </w:rPr>
        <w:t>Редни број набавке: 2</w:t>
      </w:r>
      <w:r>
        <w:rPr>
          <w:rFonts w:ascii="Arial" w:hAnsi="Arial" w:cs="Arial"/>
          <w:b/>
          <w:sz w:val="20"/>
          <w:szCs w:val="20"/>
          <w:lang w:val="sr-Cyrl-RS"/>
        </w:rPr>
        <w:t>9/2</w:t>
      </w:r>
      <w:r w:rsidR="00064601">
        <w:rPr>
          <w:rFonts w:ascii="Arial" w:hAnsi="Arial" w:cs="Arial"/>
          <w:b/>
          <w:sz w:val="20"/>
          <w:szCs w:val="20"/>
          <w:lang w:val="sr-Cyrl-RS"/>
        </w:rPr>
        <w:t>4</w:t>
      </w:r>
    </w:p>
    <w:p w:rsidR="00D71C38" w:rsidRDefault="00D71C38" w:rsidP="00D71C38">
      <w:pPr>
        <w:pStyle w:val="NoSpacing"/>
        <w:rPr>
          <w:rFonts w:ascii="Arial" w:hAnsi="Arial" w:cs="Arial"/>
          <w:sz w:val="20"/>
          <w:szCs w:val="20"/>
          <w:lang w:val="sr-Cyrl-CS"/>
        </w:rPr>
      </w:pPr>
    </w:p>
    <w:p w:rsidR="00D71C38" w:rsidRDefault="00D71C38" w:rsidP="00D71C38">
      <w:pPr>
        <w:pStyle w:val="NoSpacing"/>
        <w:rPr>
          <w:rFonts w:ascii="Arial" w:hAnsi="Arial" w:cs="Arial"/>
          <w:sz w:val="20"/>
          <w:szCs w:val="20"/>
          <w:lang w:val="sr-Cyrl-CS"/>
        </w:rPr>
      </w:pPr>
    </w:p>
    <w:p w:rsidR="00D71C38" w:rsidRDefault="00D71C38" w:rsidP="00D71C38">
      <w:pPr>
        <w:pStyle w:val="Subtitle"/>
        <w:rPr>
          <w:rFonts w:ascii="Arial" w:hAnsi="Arial" w:cs="Arial"/>
          <w:spacing w:val="4"/>
          <w:sz w:val="20"/>
          <w:lang w:val="sr-Cyrl-CS"/>
        </w:rPr>
      </w:pPr>
    </w:p>
    <w:p w:rsidR="00D71C38" w:rsidRDefault="00D71C38" w:rsidP="00D71C38">
      <w:pPr>
        <w:pStyle w:val="Subtitle"/>
        <w:rPr>
          <w:rFonts w:ascii="Arial" w:hAnsi="Arial" w:cs="Arial"/>
          <w:sz w:val="20"/>
          <w:lang w:val="sr-Cyrl-CS"/>
        </w:rPr>
      </w:pPr>
    </w:p>
    <w:p w:rsidR="00D71C38" w:rsidRDefault="00D71C38"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7D383E" w:rsidRDefault="007D383E" w:rsidP="00D71C38">
      <w:pPr>
        <w:pStyle w:val="NoSpacing"/>
        <w:jc w:val="center"/>
        <w:rPr>
          <w:rFonts w:ascii="Arial" w:hAnsi="Arial" w:cs="Arial"/>
          <w:sz w:val="20"/>
          <w:szCs w:val="20"/>
        </w:rPr>
      </w:pPr>
    </w:p>
    <w:p w:rsidR="00B91DB1" w:rsidRDefault="00B91DB1" w:rsidP="00D71C38">
      <w:pPr>
        <w:pStyle w:val="NoSpacing"/>
        <w:jc w:val="center"/>
        <w:rPr>
          <w:rFonts w:ascii="Arial" w:hAnsi="Arial" w:cs="Arial"/>
          <w:sz w:val="20"/>
          <w:szCs w:val="20"/>
        </w:rPr>
      </w:pPr>
    </w:p>
    <w:p w:rsidR="00B91DB1" w:rsidRDefault="00B91DB1" w:rsidP="00D71C38">
      <w:pPr>
        <w:pStyle w:val="NoSpacing"/>
        <w:jc w:val="center"/>
        <w:rPr>
          <w:rFonts w:ascii="Arial" w:hAnsi="Arial" w:cs="Arial"/>
          <w:sz w:val="20"/>
          <w:szCs w:val="20"/>
        </w:rPr>
      </w:pPr>
    </w:p>
    <w:p w:rsidR="00B91DB1" w:rsidRDefault="00B91DB1" w:rsidP="00D71C38">
      <w:pPr>
        <w:pStyle w:val="NoSpacing"/>
        <w:jc w:val="center"/>
        <w:rPr>
          <w:rFonts w:ascii="Arial" w:hAnsi="Arial" w:cs="Arial"/>
          <w:sz w:val="20"/>
          <w:szCs w:val="20"/>
        </w:rPr>
      </w:pPr>
    </w:p>
    <w:p w:rsidR="00D71C38" w:rsidRDefault="00D71C38" w:rsidP="00D71C38">
      <w:pPr>
        <w:pStyle w:val="NoSpacing"/>
        <w:jc w:val="center"/>
        <w:rPr>
          <w:rFonts w:ascii="Arial" w:hAnsi="Arial" w:cs="Arial"/>
          <w:sz w:val="20"/>
          <w:szCs w:val="20"/>
        </w:rPr>
      </w:pPr>
    </w:p>
    <w:p w:rsidR="00D71C38" w:rsidRDefault="00D71C38" w:rsidP="00D71C38">
      <w:pPr>
        <w:pStyle w:val="NoSpacing"/>
        <w:jc w:val="center"/>
        <w:rPr>
          <w:rFonts w:ascii="Arial" w:hAnsi="Arial" w:cs="Arial"/>
          <w:sz w:val="20"/>
          <w:szCs w:val="20"/>
        </w:rPr>
      </w:pPr>
    </w:p>
    <w:p w:rsidR="00D71C38" w:rsidRDefault="00D71C38" w:rsidP="00D71C38">
      <w:pPr>
        <w:pStyle w:val="NoSpacing"/>
        <w:jc w:val="center"/>
        <w:rPr>
          <w:rFonts w:ascii="Arial" w:hAnsi="Arial" w:cs="Arial"/>
          <w:sz w:val="20"/>
          <w:szCs w:val="20"/>
        </w:rPr>
      </w:pPr>
    </w:p>
    <w:p w:rsidR="00D71C38" w:rsidRDefault="00D71C38" w:rsidP="00D71C38">
      <w:pPr>
        <w:pStyle w:val="NoSpacing"/>
        <w:jc w:val="center"/>
        <w:rPr>
          <w:rFonts w:ascii="Arial" w:hAnsi="Arial" w:cs="Arial"/>
          <w:sz w:val="20"/>
          <w:szCs w:val="20"/>
        </w:rPr>
      </w:pPr>
    </w:p>
    <w:p w:rsidR="00D71C38" w:rsidRDefault="00D71C38" w:rsidP="00D71C38">
      <w:pPr>
        <w:pStyle w:val="NoSpacing"/>
        <w:jc w:val="center"/>
        <w:rPr>
          <w:rFonts w:ascii="Arial" w:hAnsi="Arial" w:cs="Arial"/>
          <w:sz w:val="20"/>
          <w:szCs w:val="20"/>
        </w:rPr>
      </w:pPr>
    </w:p>
    <w:p w:rsidR="00D71C38" w:rsidRDefault="00D71C38" w:rsidP="00D71C38">
      <w:pPr>
        <w:pStyle w:val="NoSpacing"/>
        <w:jc w:val="center"/>
        <w:rPr>
          <w:rFonts w:ascii="Arial" w:hAnsi="Arial" w:cs="Arial"/>
          <w:b/>
          <w:sz w:val="20"/>
          <w:szCs w:val="20"/>
        </w:rPr>
      </w:pPr>
      <w:r>
        <w:rPr>
          <w:rFonts w:ascii="Arial" w:hAnsi="Arial" w:cs="Arial"/>
          <w:b/>
          <w:sz w:val="20"/>
          <w:szCs w:val="20"/>
        </w:rPr>
        <w:t xml:space="preserve">Октобар </w:t>
      </w:r>
      <w:r>
        <w:rPr>
          <w:rFonts w:ascii="Arial" w:hAnsi="Arial" w:cs="Arial"/>
          <w:b/>
          <w:sz w:val="20"/>
          <w:szCs w:val="20"/>
          <w:lang w:val="sr-Cyrl-CS"/>
        </w:rPr>
        <w:t xml:space="preserve">  </w:t>
      </w:r>
      <w:r>
        <w:rPr>
          <w:rFonts w:ascii="Arial" w:hAnsi="Arial" w:cs="Arial"/>
          <w:b/>
          <w:sz w:val="20"/>
          <w:szCs w:val="20"/>
        </w:rPr>
        <w:t>202</w:t>
      </w:r>
      <w:r w:rsidR="002303E4">
        <w:rPr>
          <w:rFonts w:ascii="Arial" w:hAnsi="Arial" w:cs="Arial"/>
          <w:b/>
          <w:sz w:val="20"/>
          <w:szCs w:val="20"/>
          <w:lang w:val="sr-Cyrl-RS"/>
        </w:rPr>
        <w:t>4</w:t>
      </w:r>
      <w:r>
        <w:rPr>
          <w:rFonts w:ascii="Arial" w:hAnsi="Arial" w:cs="Arial"/>
          <w:b/>
          <w:sz w:val="20"/>
          <w:szCs w:val="20"/>
        </w:rPr>
        <w:t>. године</w:t>
      </w:r>
    </w:p>
    <w:p w:rsidR="00D71C38" w:rsidRDefault="00D71C38" w:rsidP="00D71C38">
      <w:pPr>
        <w:pStyle w:val="NoSpacing"/>
        <w:jc w:val="center"/>
        <w:rPr>
          <w:rFonts w:ascii="Arial" w:hAnsi="Arial" w:cs="Arial"/>
          <w:b/>
          <w:sz w:val="20"/>
          <w:szCs w:val="20"/>
        </w:rPr>
      </w:pPr>
    </w:p>
    <w:p w:rsidR="00D71C38" w:rsidRDefault="007814FB" w:rsidP="00D71C38">
      <w:pPr>
        <w:shd w:val="clear" w:color="auto" w:fill="FFFFFF"/>
        <w:jc w:val="both"/>
        <w:rPr>
          <w:rFonts w:ascii="Arial" w:hAnsi="Arial" w:cs="Arial"/>
          <w:sz w:val="20"/>
          <w:szCs w:val="20"/>
          <w:lang w:val="sr-Latn-RS"/>
        </w:rPr>
      </w:pPr>
      <w:r>
        <w:rPr>
          <w:rFonts w:ascii="Arial" w:eastAsia="Times New Roman" w:hAnsi="Arial" w:cs="Arial"/>
          <w:sz w:val="20"/>
          <w:szCs w:val="20"/>
          <w:lang w:val="sr-Cyrl-RS" w:eastAsia="zh-CN"/>
        </w:rPr>
        <w:t xml:space="preserve">           </w:t>
      </w:r>
      <w:r w:rsidR="00D71C38">
        <w:rPr>
          <w:rFonts w:ascii="Arial" w:eastAsia="Times New Roman" w:hAnsi="Arial" w:cs="Arial"/>
          <w:sz w:val="20"/>
          <w:szCs w:val="20"/>
          <w:lang w:val="sr-Latn-RS" w:eastAsia="zh-CN"/>
        </w:rPr>
        <w:t>На</w:t>
      </w:r>
      <w:r>
        <w:rPr>
          <w:rFonts w:ascii="Arial" w:eastAsia="Times New Roman" w:hAnsi="Arial" w:cs="Arial"/>
          <w:sz w:val="20"/>
          <w:szCs w:val="20"/>
          <w:lang w:val="sr-Cyrl-RS" w:eastAsia="zh-CN"/>
        </w:rPr>
        <w:t xml:space="preserve"> </w:t>
      </w:r>
      <w:r w:rsidR="00D71C38">
        <w:rPr>
          <w:rFonts w:ascii="Arial" w:eastAsia="Times New Roman" w:hAnsi="Arial" w:cs="Arial"/>
          <w:sz w:val="20"/>
          <w:szCs w:val="20"/>
          <w:lang w:val="sr-Latn-RS" w:eastAsia="zh-CN"/>
        </w:rPr>
        <w:t xml:space="preserve"> основу чл.165 и чл.16. став1.тачка 3.Закона о јавним набавкама</w:t>
      </w:r>
      <w:r>
        <w:rPr>
          <w:rFonts w:ascii="Arial" w:eastAsia="Times New Roman" w:hAnsi="Arial" w:cs="Arial"/>
          <w:sz w:val="20"/>
          <w:szCs w:val="20"/>
          <w:lang w:val="sr-Cyrl-RS" w:eastAsia="zh-CN"/>
        </w:rPr>
        <w:t xml:space="preserve"> </w:t>
      </w:r>
      <w:r w:rsidR="00D71C38">
        <w:rPr>
          <w:rFonts w:ascii="Arial" w:eastAsia="Times New Roman" w:hAnsi="Arial" w:cs="Arial"/>
          <w:sz w:val="20"/>
          <w:szCs w:val="20"/>
          <w:lang w:val="sr-Latn-RS" w:eastAsia="zh-CN"/>
        </w:rPr>
        <w:t>(</w:t>
      </w:r>
      <w:r>
        <w:rPr>
          <w:rFonts w:ascii="Arial" w:eastAsia="Times New Roman" w:hAnsi="Arial" w:cs="Arial"/>
          <w:sz w:val="20"/>
          <w:szCs w:val="20"/>
          <w:lang w:val="sr-Cyrl-RS" w:eastAsia="zh-CN"/>
        </w:rPr>
        <w:t xml:space="preserve"> </w:t>
      </w:r>
      <w:r w:rsidR="00D71C38">
        <w:rPr>
          <w:rFonts w:ascii="Arial" w:eastAsia="Times New Roman" w:hAnsi="Arial" w:cs="Arial"/>
          <w:sz w:val="20"/>
          <w:szCs w:val="20"/>
          <w:lang w:val="sr-Latn-RS" w:eastAsia="zh-CN"/>
        </w:rPr>
        <w:t>Сл.гласник РС бр.91/19</w:t>
      </w:r>
      <w:r>
        <w:rPr>
          <w:rFonts w:ascii="Arial" w:eastAsia="Times New Roman" w:hAnsi="Arial" w:cs="Arial"/>
          <w:sz w:val="20"/>
          <w:szCs w:val="20"/>
          <w:lang w:val="sr-Cyrl-RS" w:eastAsia="zh-CN"/>
        </w:rPr>
        <w:t xml:space="preserve"> и 92/2023 </w:t>
      </w:r>
      <w:r w:rsidR="00D71C38">
        <w:rPr>
          <w:rFonts w:ascii="Arial" w:eastAsia="Times New Roman" w:hAnsi="Arial" w:cs="Arial"/>
          <w:sz w:val="20"/>
          <w:szCs w:val="20"/>
          <w:lang w:val="sr-Latn-RS" w:eastAsia="zh-CN"/>
        </w:rPr>
        <w:t>),Одлуке о спровођењу поступка набавке бр.29/2</w:t>
      </w:r>
      <w:r w:rsidR="005360B2">
        <w:rPr>
          <w:rFonts w:ascii="Arial" w:eastAsia="Times New Roman" w:hAnsi="Arial" w:cs="Arial"/>
          <w:sz w:val="20"/>
          <w:szCs w:val="20"/>
          <w:lang w:val="sr-Cyrl-RS" w:eastAsia="zh-CN"/>
        </w:rPr>
        <w:t>4</w:t>
      </w:r>
      <w:r w:rsidR="00D71C38">
        <w:rPr>
          <w:rFonts w:ascii="Arial" w:eastAsia="Times New Roman" w:hAnsi="Arial" w:cs="Arial"/>
          <w:sz w:val="20"/>
          <w:szCs w:val="20"/>
          <w:lang w:val="sr-Latn-RS" w:eastAsia="zh-CN"/>
        </w:rPr>
        <w:t xml:space="preserve"> –Набавка електричне енергије за потребе ЈКП,,Градска топлана,, Пирот- дел.бр</w:t>
      </w:r>
      <w:r w:rsidR="005360B2">
        <w:rPr>
          <w:rFonts w:ascii="Arial" w:eastAsia="Times New Roman" w:hAnsi="Arial" w:cs="Arial"/>
          <w:sz w:val="20"/>
          <w:szCs w:val="20"/>
          <w:lang w:val="sr-Cyrl-RS" w:eastAsia="zh-CN"/>
        </w:rPr>
        <w:t xml:space="preserve">ој 4677/24 </w:t>
      </w:r>
      <w:r w:rsidR="00D71C38">
        <w:rPr>
          <w:rFonts w:ascii="Arial" w:eastAsia="Times New Roman" w:hAnsi="Arial" w:cs="Arial"/>
          <w:sz w:val="20"/>
          <w:szCs w:val="20"/>
          <w:lang w:val="sr-Latn-RS" w:eastAsia="zh-CN"/>
        </w:rPr>
        <w:t>од 0</w:t>
      </w:r>
      <w:r w:rsidR="005360B2">
        <w:rPr>
          <w:rFonts w:ascii="Arial" w:eastAsia="Times New Roman" w:hAnsi="Arial" w:cs="Arial"/>
          <w:sz w:val="20"/>
          <w:szCs w:val="20"/>
          <w:lang w:val="sr-Cyrl-RS" w:eastAsia="zh-CN"/>
        </w:rPr>
        <w:t>3</w:t>
      </w:r>
      <w:r w:rsidR="00D71C38">
        <w:rPr>
          <w:rFonts w:ascii="Arial" w:eastAsia="Times New Roman" w:hAnsi="Arial" w:cs="Arial"/>
          <w:sz w:val="20"/>
          <w:szCs w:val="20"/>
          <w:lang w:val="sr-Latn-RS" w:eastAsia="zh-CN"/>
        </w:rPr>
        <w:t>.10.202</w:t>
      </w:r>
      <w:r w:rsidR="005360B2">
        <w:rPr>
          <w:rFonts w:ascii="Arial" w:eastAsia="Times New Roman" w:hAnsi="Arial" w:cs="Arial"/>
          <w:sz w:val="20"/>
          <w:szCs w:val="20"/>
          <w:lang w:val="sr-Cyrl-RS" w:eastAsia="zh-CN"/>
        </w:rPr>
        <w:t>4</w:t>
      </w:r>
      <w:r w:rsidR="00D71C38">
        <w:rPr>
          <w:rFonts w:ascii="Arial" w:eastAsia="Times New Roman" w:hAnsi="Arial" w:cs="Arial"/>
          <w:sz w:val="20"/>
          <w:szCs w:val="20"/>
          <w:lang w:val="sr-Latn-RS" w:eastAsia="zh-CN"/>
        </w:rPr>
        <w:t>.г</w:t>
      </w:r>
      <w:r w:rsidR="00FB3C63">
        <w:rPr>
          <w:rFonts w:ascii="Arial" w:eastAsia="Times New Roman" w:hAnsi="Arial" w:cs="Arial"/>
          <w:sz w:val="20"/>
          <w:szCs w:val="20"/>
          <w:lang w:val="sr-Cyrl-RS" w:eastAsia="zh-CN"/>
        </w:rPr>
        <w:t>одине</w:t>
      </w:r>
      <w:r w:rsidR="00D71C38">
        <w:rPr>
          <w:rFonts w:ascii="Arial" w:eastAsia="Times New Roman" w:hAnsi="Arial" w:cs="Arial"/>
          <w:sz w:val="20"/>
          <w:szCs w:val="20"/>
          <w:lang w:val="sr-Latn-RS" w:eastAsia="zh-CN"/>
        </w:rPr>
        <w:t xml:space="preserve">, а у складу са </w:t>
      </w:r>
      <w:r w:rsidR="00D204D2">
        <w:rPr>
          <w:rFonts w:ascii="Arial" w:hAnsi="Arial" w:cs="Arial"/>
          <w:sz w:val="20"/>
          <w:szCs w:val="20"/>
          <w:lang w:val="sr-Cyrl-CS"/>
        </w:rPr>
        <w:t>Правилник</w:t>
      </w:r>
      <w:r w:rsidR="005360B2">
        <w:rPr>
          <w:rFonts w:ascii="Arial" w:hAnsi="Arial" w:cs="Arial"/>
          <w:sz w:val="20"/>
          <w:szCs w:val="20"/>
          <w:lang w:val="sr-Cyrl-CS"/>
        </w:rPr>
        <w:t>ом</w:t>
      </w:r>
      <w:r w:rsidR="00D204D2">
        <w:rPr>
          <w:rFonts w:ascii="Arial" w:hAnsi="Arial" w:cs="Arial"/>
          <w:sz w:val="20"/>
          <w:szCs w:val="20"/>
          <w:lang w:val="sr-Cyrl-CS"/>
        </w:rPr>
        <w:t xml:space="preserve"> о ближем уређивању поступка јавне набавке, набавке на које се Закон о јавним набавкама не примењује</w:t>
      </w:r>
      <w:r w:rsidR="00D204D2">
        <w:rPr>
          <w:rFonts w:ascii="Arial" w:hAnsi="Arial" w:cs="Arial"/>
          <w:sz w:val="20"/>
          <w:szCs w:val="20"/>
          <w:lang w:val="sr-Latn-RS"/>
        </w:rPr>
        <w:t xml:space="preserve">, </w:t>
      </w:r>
      <w:r w:rsidR="00D204D2">
        <w:rPr>
          <w:rFonts w:ascii="Arial" w:hAnsi="Arial" w:cs="Arial"/>
          <w:sz w:val="20"/>
          <w:szCs w:val="20"/>
          <w:lang w:val="sr-Cyrl-RS"/>
        </w:rPr>
        <w:t>набавке друштвених,секторских и других услуга и праћења извршења уговора у Ј</w:t>
      </w:r>
      <w:r w:rsidR="00D204D2">
        <w:rPr>
          <w:rFonts w:ascii="Arial" w:hAnsi="Arial" w:cs="Arial"/>
          <w:sz w:val="20"/>
          <w:szCs w:val="20"/>
          <w:lang w:val="sr-Cyrl-CS"/>
        </w:rPr>
        <w:t>КП ,,Градска топлана</w:t>
      </w:r>
      <w:r w:rsidR="00D204D2">
        <w:rPr>
          <w:rFonts w:ascii="Arial" w:hAnsi="Arial" w:cs="Arial"/>
          <w:sz w:val="20"/>
          <w:szCs w:val="20"/>
          <w:lang w:val="en-US"/>
        </w:rPr>
        <w:t>’’</w:t>
      </w:r>
      <w:r w:rsidR="00D204D2">
        <w:rPr>
          <w:rFonts w:ascii="Arial" w:hAnsi="Arial" w:cs="Arial"/>
          <w:sz w:val="20"/>
          <w:szCs w:val="20"/>
          <w:lang w:val="sr-Cyrl-CS"/>
        </w:rPr>
        <w:t xml:space="preserve"> Пирот –дел.бро</w:t>
      </w:r>
      <w:r w:rsidR="00D204D2">
        <w:rPr>
          <w:rFonts w:ascii="Arial" w:hAnsi="Arial" w:cs="Arial"/>
          <w:sz w:val="20"/>
          <w:szCs w:val="20"/>
          <w:lang w:val="sr-Latn-RS"/>
        </w:rPr>
        <w:t>oj</w:t>
      </w:r>
      <w:r w:rsidR="00D204D2">
        <w:rPr>
          <w:rFonts w:ascii="Arial" w:hAnsi="Arial" w:cs="Arial"/>
          <w:sz w:val="20"/>
          <w:szCs w:val="20"/>
          <w:lang w:val="sr-Cyrl-CS"/>
        </w:rPr>
        <w:t>:</w:t>
      </w:r>
      <w:r w:rsidR="00D204D2">
        <w:rPr>
          <w:rFonts w:ascii="Arial" w:hAnsi="Arial" w:cs="Arial"/>
          <w:sz w:val="20"/>
          <w:szCs w:val="20"/>
          <w:lang w:val="sr-Cyrl-RS"/>
        </w:rPr>
        <w:t xml:space="preserve">2553/24 </w:t>
      </w:r>
      <w:r w:rsidR="00D204D2">
        <w:rPr>
          <w:rFonts w:ascii="Arial" w:hAnsi="Arial" w:cs="Arial"/>
          <w:sz w:val="20"/>
          <w:szCs w:val="20"/>
          <w:lang w:val="sr-Latn-RS"/>
        </w:rPr>
        <w:t xml:space="preserve"> од </w:t>
      </w:r>
      <w:r w:rsidR="00D204D2">
        <w:rPr>
          <w:rFonts w:ascii="Arial" w:hAnsi="Arial" w:cs="Arial"/>
          <w:sz w:val="20"/>
          <w:szCs w:val="20"/>
          <w:lang w:val="sr-Cyrl-RS"/>
        </w:rPr>
        <w:t>10.06.2024.године</w:t>
      </w:r>
      <w:r w:rsidR="00D71C38">
        <w:rPr>
          <w:rFonts w:ascii="Arial" w:hAnsi="Arial" w:cs="Arial"/>
          <w:sz w:val="20"/>
          <w:szCs w:val="20"/>
          <w:lang w:val="sr-Latn-RS"/>
        </w:rPr>
        <w:t>, ЈКП ,,Градска топлана“ Пирот,Ул.Нишавска бр.11 објављује</w:t>
      </w:r>
    </w:p>
    <w:p w:rsidR="00D71C38" w:rsidRDefault="00D71C38" w:rsidP="00D71C38">
      <w:pPr>
        <w:jc w:val="center"/>
        <w:rPr>
          <w:rFonts w:ascii="Arial" w:hAnsi="Arial" w:cs="Arial"/>
          <w:b/>
          <w:bCs/>
          <w:sz w:val="20"/>
          <w:szCs w:val="20"/>
          <w:lang w:val="sr-Latn-RS"/>
        </w:rPr>
      </w:pPr>
      <w:r>
        <w:rPr>
          <w:rFonts w:ascii="Arial" w:hAnsi="Arial" w:cs="Arial"/>
          <w:b/>
          <w:bCs/>
          <w:sz w:val="20"/>
          <w:szCs w:val="20"/>
          <w:lang w:val="sr-Latn-RS"/>
        </w:rPr>
        <w:t>ПОЗИВ ЗА ПОДНОШЕЊЕ ПОНУДЕ</w:t>
      </w:r>
    </w:p>
    <w:p w:rsidR="00D71C38" w:rsidRDefault="00D71C38" w:rsidP="00D71C38">
      <w:pPr>
        <w:jc w:val="both"/>
        <w:rPr>
          <w:rFonts w:ascii="Arial" w:hAnsi="Arial" w:cs="Arial"/>
          <w:sz w:val="20"/>
          <w:szCs w:val="20"/>
          <w:lang w:val="sr-Latn-RS"/>
        </w:rPr>
      </w:pPr>
      <w:r>
        <w:rPr>
          <w:rFonts w:ascii="Arial" w:hAnsi="Arial" w:cs="Arial"/>
          <w:b/>
          <w:bCs/>
          <w:sz w:val="20"/>
          <w:szCs w:val="20"/>
          <w:lang w:val="sr-Latn-RS"/>
        </w:rPr>
        <w:t xml:space="preserve">Назив наручиоца: </w:t>
      </w:r>
      <w:r>
        <w:rPr>
          <w:rFonts w:ascii="Arial" w:hAnsi="Arial" w:cs="Arial"/>
          <w:bCs/>
          <w:sz w:val="20"/>
          <w:szCs w:val="20"/>
          <w:lang w:val="sr-Latn-RS"/>
        </w:rPr>
        <w:t>ЈКП,,Градска топлана,, Пирот ;</w:t>
      </w:r>
    </w:p>
    <w:p w:rsidR="00D71C38" w:rsidRDefault="00D71C38" w:rsidP="00D71C38">
      <w:pPr>
        <w:jc w:val="both"/>
        <w:rPr>
          <w:rFonts w:ascii="Arial" w:hAnsi="Arial" w:cs="Arial"/>
          <w:sz w:val="20"/>
          <w:szCs w:val="20"/>
          <w:lang w:val="sr-Latn-RS"/>
        </w:rPr>
      </w:pPr>
      <w:r>
        <w:rPr>
          <w:rFonts w:ascii="Arial" w:hAnsi="Arial" w:cs="Arial"/>
          <w:b/>
          <w:bCs/>
          <w:sz w:val="20"/>
          <w:szCs w:val="20"/>
          <w:lang w:val="sr-Latn-RS"/>
        </w:rPr>
        <w:t>Адреса Наручиоца:</w:t>
      </w:r>
      <w:r>
        <w:rPr>
          <w:rFonts w:ascii="Arial" w:hAnsi="Arial" w:cs="Arial"/>
          <w:sz w:val="20"/>
          <w:szCs w:val="20"/>
          <w:lang w:val="sr-Latn-RS"/>
        </w:rPr>
        <w:t>Ул</w:t>
      </w:r>
      <w:r>
        <w:rPr>
          <w:rFonts w:ascii="Arial" w:hAnsi="Arial" w:cs="Arial"/>
          <w:b/>
          <w:bCs/>
          <w:sz w:val="20"/>
          <w:szCs w:val="20"/>
          <w:lang w:val="sr-Latn-RS"/>
        </w:rPr>
        <w:t>.</w:t>
      </w:r>
      <w:r>
        <w:rPr>
          <w:rFonts w:ascii="Arial" w:hAnsi="Arial" w:cs="Arial"/>
          <w:sz w:val="20"/>
          <w:szCs w:val="20"/>
          <w:lang w:val="sr-Latn-RS"/>
        </w:rPr>
        <w:t>Нишавска бр. 11, 18300 Пирот;</w:t>
      </w:r>
    </w:p>
    <w:p w:rsidR="00D71C38" w:rsidRDefault="00D71C38" w:rsidP="00D71C38">
      <w:pPr>
        <w:jc w:val="both"/>
        <w:rPr>
          <w:rFonts w:ascii="Arial" w:hAnsi="Arial" w:cs="Arial"/>
          <w:bCs/>
          <w:sz w:val="20"/>
          <w:szCs w:val="20"/>
          <w:lang w:val="sr-Cyrl-RS"/>
        </w:rPr>
      </w:pPr>
      <w:r>
        <w:rPr>
          <w:rFonts w:ascii="Arial" w:hAnsi="Arial" w:cs="Arial"/>
          <w:b/>
          <w:bCs/>
          <w:sz w:val="20"/>
          <w:szCs w:val="20"/>
          <w:lang w:val="sr-Latn-RS"/>
        </w:rPr>
        <w:t xml:space="preserve">Интернет адреса Наручиоца: </w:t>
      </w:r>
      <w:r>
        <w:rPr>
          <w:rFonts w:ascii="Arial" w:hAnsi="Arial" w:cs="Arial"/>
          <w:bCs/>
          <w:sz w:val="20"/>
          <w:szCs w:val="20"/>
          <w:lang w:val="sr-Latn-RS"/>
        </w:rPr>
        <w:t>www. toplanapi.rs;</w:t>
      </w:r>
    </w:p>
    <w:p w:rsidR="00D71C38" w:rsidRPr="005360B2" w:rsidRDefault="00D71C38" w:rsidP="005360B2">
      <w:pPr>
        <w:ind w:left="6810"/>
        <w:jc w:val="both"/>
        <w:rPr>
          <w:rFonts w:ascii="Arial" w:hAnsi="Arial" w:cs="Arial"/>
          <w:bCs/>
          <w:sz w:val="20"/>
          <w:szCs w:val="20"/>
          <w:lang w:val="sr-Cyrl-RS"/>
        </w:rPr>
      </w:pPr>
    </w:p>
    <w:p w:rsidR="00D71C38" w:rsidRDefault="00D71C38" w:rsidP="00D71C38">
      <w:pPr>
        <w:jc w:val="both"/>
        <w:rPr>
          <w:rFonts w:ascii="Arial" w:hAnsi="Arial" w:cs="Arial"/>
          <w:b/>
          <w:spacing w:val="4"/>
          <w:sz w:val="20"/>
          <w:lang w:val="sr-Cyrl-CS"/>
        </w:rPr>
      </w:pPr>
      <w:r>
        <w:rPr>
          <w:rFonts w:ascii="Arial" w:hAnsi="Arial" w:cs="Arial"/>
          <w:b/>
          <w:bCs/>
          <w:sz w:val="20"/>
          <w:szCs w:val="20"/>
          <w:lang w:val="sr-Latn-RS"/>
        </w:rPr>
        <w:t xml:space="preserve">Врста наручиоца: </w:t>
      </w:r>
      <w:r>
        <w:rPr>
          <w:rFonts w:ascii="Arial" w:hAnsi="Arial" w:cs="Arial"/>
          <w:sz w:val="20"/>
          <w:szCs w:val="20"/>
          <w:lang w:val="sr-Latn-RS"/>
        </w:rPr>
        <w:t xml:space="preserve">Јавно комунално предузеће основано у циљу задовољавања потреба корисника топлотне енергије , обављање енергетских делатности - производња топлотне енергије , дистрибуција топлотне енергије и снабдевање топлотном енергијом корисника топлотне енергије на територији Града Пирота;  </w:t>
      </w:r>
      <w:r>
        <w:rPr>
          <w:rFonts w:ascii="Arial" w:hAnsi="Arial" w:cs="Arial"/>
          <w:bCs/>
          <w:sz w:val="20"/>
          <w:lang w:val="sr-Latn-RS"/>
        </w:rPr>
        <w:t>Врста поступка  набавке:</w:t>
      </w:r>
      <w:r>
        <w:rPr>
          <w:rFonts w:ascii="Arial" w:hAnsi="Arial" w:cs="Arial"/>
          <w:sz w:val="20"/>
          <w:lang w:val="sr-Latn-RS"/>
        </w:rPr>
        <w:t xml:space="preserve"> набавка која се спроводи у складу са  </w:t>
      </w:r>
      <w:r>
        <w:rPr>
          <w:rFonts w:ascii="Arial" w:hAnsi="Arial" w:cs="Arial"/>
          <w:sz w:val="20"/>
          <w:lang w:val="sr-Latn-RS" w:eastAsia="zh-CN"/>
        </w:rPr>
        <w:t>чланом 165. и чланом 16. став1.тачка 3. Закона о јавним набавкама( Сл.гласник РС бр.91/19</w:t>
      </w:r>
      <w:r w:rsidR="00182621">
        <w:rPr>
          <w:rFonts w:ascii="Arial" w:hAnsi="Arial" w:cs="Arial"/>
          <w:sz w:val="20"/>
          <w:lang w:val="sr-Latn-RS" w:eastAsia="zh-CN"/>
        </w:rPr>
        <w:t xml:space="preserve"> i 92/2023 </w:t>
      </w:r>
      <w:r>
        <w:rPr>
          <w:rFonts w:ascii="Arial" w:hAnsi="Arial" w:cs="Arial"/>
          <w:sz w:val="20"/>
          <w:lang w:val="sr-Latn-RS" w:eastAsia="zh-CN"/>
        </w:rPr>
        <w:t>)</w:t>
      </w:r>
      <w:r>
        <w:rPr>
          <w:rFonts w:ascii="Arial" w:hAnsi="Arial" w:cs="Arial"/>
          <w:spacing w:val="4"/>
          <w:sz w:val="20"/>
          <w:lang w:val="sr-Cyrl-CS"/>
        </w:rPr>
        <w:t xml:space="preserve"> у поступку набавке за секторске наручиоце  - посебни изузеци од примене Закона о јавним набавкама;</w:t>
      </w:r>
    </w:p>
    <w:p w:rsidR="00D71C38" w:rsidRDefault="00D71C38" w:rsidP="00D71C38">
      <w:pPr>
        <w:pStyle w:val="Subtitle"/>
        <w:jc w:val="left"/>
        <w:rPr>
          <w:rFonts w:ascii="Arial" w:hAnsi="Arial" w:cs="Arial"/>
          <w:bCs/>
          <w:sz w:val="20"/>
        </w:rPr>
      </w:pPr>
    </w:p>
    <w:p w:rsidR="00D71C38" w:rsidRDefault="00D71C38" w:rsidP="00D71C38">
      <w:pPr>
        <w:jc w:val="both"/>
        <w:rPr>
          <w:rFonts w:ascii="Arial" w:hAnsi="Arial" w:cs="Arial"/>
          <w:b/>
          <w:bCs/>
          <w:sz w:val="20"/>
          <w:szCs w:val="20"/>
          <w:lang w:val="sr-Latn-RS"/>
        </w:rPr>
      </w:pPr>
      <w:r>
        <w:rPr>
          <w:rFonts w:ascii="Arial" w:hAnsi="Arial" w:cs="Arial"/>
          <w:b/>
          <w:bCs/>
          <w:sz w:val="20"/>
          <w:szCs w:val="20"/>
          <w:lang w:val="sr-Latn-RS"/>
        </w:rPr>
        <w:t xml:space="preserve">Врста предмета: добра </w:t>
      </w:r>
    </w:p>
    <w:p w:rsidR="00D71C38" w:rsidRDefault="00D71C38" w:rsidP="00D71C38">
      <w:pPr>
        <w:jc w:val="both"/>
        <w:rPr>
          <w:rFonts w:ascii="Arial" w:hAnsi="Arial" w:cs="Arial"/>
          <w:sz w:val="20"/>
          <w:szCs w:val="20"/>
          <w:lang w:val="sr-Latn-RS"/>
        </w:rPr>
      </w:pPr>
      <w:r>
        <w:rPr>
          <w:rFonts w:ascii="Arial" w:hAnsi="Arial" w:cs="Arial"/>
          <w:sz w:val="20"/>
          <w:szCs w:val="20"/>
          <w:lang w:val="sr-Latn-RS"/>
        </w:rPr>
        <w:t>Набвка електричне енергије за потребе ЈКП,,Градска топлана“, Пирот за  период од годину дана од дана потписивања Уговора у наб</w:t>
      </w:r>
      <w:r w:rsidR="005360B2">
        <w:rPr>
          <w:rFonts w:ascii="Arial" w:hAnsi="Arial" w:cs="Arial"/>
          <w:sz w:val="20"/>
          <w:szCs w:val="20"/>
          <w:lang w:val="sr-Cyrl-RS"/>
        </w:rPr>
        <w:t>а</w:t>
      </w:r>
      <w:r>
        <w:rPr>
          <w:rFonts w:ascii="Arial" w:hAnsi="Arial" w:cs="Arial"/>
          <w:sz w:val="20"/>
          <w:szCs w:val="20"/>
          <w:lang w:val="sr-Latn-RS"/>
        </w:rPr>
        <w:t>вци бр.29/2</w:t>
      </w:r>
      <w:r w:rsidR="005360B2">
        <w:rPr>
          <w:rFonts w:ascii="Arial" w:hAnsi="Arial" w:cs="Arial"/>
          <w:sz w:val="20"/>
          <w:szCs w:val="20"/>
          <w:lang w:val="sr-Cyrl-RS"/>
        </w:rPr>
        <w:t>4</w:t>
      </w:r>
      <w:r>
        <w:rPr>
          <w:rFonts w:ascii="Arial" w:hAnsi="Arial" w:cs="Arial"/>
          <w:sz w:val="20"/>
          <w:szCs w:val="20"/>
          <w:lang w:val="sr-Latn-RS"/>
        </w:rPr>
        <w:t xml:space="preserve"> до износа процењене вредности ;</w:t>
      </w:r>
    </w:p>
    <w:p w:rsidR="00D71C38" w:rsidRDefault="00D71C38" w:rsidP="00D71C38">
      <w:pPr>
        <w:jc w:val="both"/>
        <w:rPr>
          <w:rFonts w:ascii="Arial" w:hAnsi="Arial" w:cs="Arial"/>
          <w:sz w:val="20"/>
          <w:szCs w:val="20"/>
          <w:lang w:val="sr-Latn-RS"/>
        </w:rPr>
      </w:pPr>
      <w:r>
        <w:rPr>
          <w:rFonts w:ascii="Arial" w:hAnsi="Arial" w:cs="Arial"/>
          <w:sz w:val="20"/>
          <w:szCs w:val="20"/>
          <w:lang w:val="sr-Latn-RS"/>
        </w:rPr>
        <w:t xml:space="preserve">Обим добара дефинисан је у оквиру обрасца – Спецификација добара; </w:t>
      </w:r>
    </w:p>
    <w:p w:rsidR="00D71C38" w:rsidRDefault="00D71C38" w:rsidP="00D71C38">
      <w:pPr>
        <w:jc w:val="both"/>
        <w:rPr>
          <w:rFonts w:ascii="Arial" w:hAnsi="Arial" w:cs="Arial"/>
          <w:sz w:val="20"/>
          <w:szCs w:val="20"/>
          <w:lang w:val="sr-Latn-RS"/>
        </w:rPr>
      </w:pPr>
      <w:r>
        <w:rPr>
          <w:rFonts w:ascii="Arial" w:hAnsi="Arial" w:cs="Arial"/>
          <w:sz w:val="20"/>
          <w:szCs w:val="20"/>
          <w:lang w:val="sr-Latn-RS"/>
        </w:rPr>
        <w:t>Место извршења набавке:топлотне  подстанице, Енергана ,, СЕЊАК,,   и управна зграда ЈКП,,Градскa топлана“ Пирот;</w:t>
      </w:r>
    </w:p>
    <w:p w:rsidR="00D71C38" w:rsidRDefault="00D71C38" w:rsidP="00D71C38">
      <w:pPr>
        <w:jc w:val="both"/>
        <w:rPr>
          <w:rFonts w:ascii="Arial" w:hAnsi="Arial" w:cs="Arial"/>
          <w:sz w:val="20"/>
          <w:szCs w:val="20"/>
          <w:lang w:val="sr-Latn-RS"/>
        </w:rPr>
      </w:pPr>
      <w:r>
        <w:rPr>
          <w:rFonts w:ascii="Arial" w:hAnsi="Arial" w:cs="Arial"/>
          <w:sz w:val="20"/>
          <w:szCs w:val="20"/>
          <w:lang w:val="sr-Latn-RS"/>
        </w:rPr>
        <w:t xml:space="preserve">Назив и ознака из општег речника набавки – </w:t>
      </w:r>
      <w:r>
        <w:rPr>
          <w:rFonts w:ascii="Arial" w:hAnsi="Arial" w:cs="Arial"/>
          <w:sz w:val="20"/>
          <w:szCs w:val="20"/>
          <w:lang w:val="en-US"/>
        </w:rPr>
        <w:t xml:space="preserve">CPV </w:t>
      </w:r>
      <w:r>
        <w:rPr>
          <w:rFonts w:ascii="Arial" w:hAnsi="Arial" w:cs="Arial"/>
          <w:sz w:val="20"/>
          <w:szCs w:val="20"/>
          <w:lang w:val="sr-Latn-RS"/>
        </w:rPr>
        <w:t>: 09310000-електрична енергија;</w:t>
      </w:r>
    </w:p>
    <w:p w:rsidR="00D71C38" w:rsidRDefault="00D71C38" w:rsidP="00D71C38">
      <w:pPr>
        <w:jc w:val="both"/>
        <w:rPr>
          <w:rFonts w:ascii="Arial" w:hAnsi="Arial" w:cs="Arial"/>
          <w:sz w:val="20"/>
          <w:szCs w:val="20"/>
          <w:lang w:val="sr-Latn-RS"/>
        </w:rPr>
      </w:pPr>
      <w:r>
        <w:rPr>
          <w:rFonts w:ascii="Arial" w:hAnsi="Arial" w:cs="Arial"/>
          <w:sz w:val="20"/>
          <w:szCs w:val="20"/>
          <w:lang w:val="sr-Latn-RS"/>
        </w:rPr>
        <w:t>Процењена вредност набавке : 1</w:t>
      </w:r>
      <w:r w:rsidR="00F35966">
        <w:rPr>
          <w:rFonts w:ascii="Arial" w:hAnsi="Arial" w:cs="Arial"/>
          <w:sz w:val="20"/>
          <w:szCs w:val="20"/>
          <w:lang w:val="sr-Cyrl-RS"/>
        </w:rPr>
        <w:t>2.690.000</w:t>
      </w:r>
      <w:r>
        <w:rPr>
          <w:rFonts w:ascii="Arial" w:hAnsi="Arial" w:cs="Arial"/>
          <w:sz w:val="20"/>
          <w:szCs w:val="20"/>
          <w:lang w:val="sr-Latn-RS"/>
        </w:rPr>
        <w:t>,00 динара без ПДВ-а;</w:t>
      </w:r>
    </w:p>
    <w:p w:rsidR="00D71C38" w:rsidRDefault="00D71C38" w:rsidP="00D71C38">
      <w:pPr>
        <w:jc w:val="both"/>
        <w:rPr>
          <w:rFonts w:ascii="Arial" w:hAnsi="Arial" w:cs="Arial"/>
          <w:sz w:val="20"/>
          <w:szCs w:val="20"/>
          <w:lang w:val="sr-Latn-RS"/>
        </w:rPr>
      </w:pPr>
      <w:r>
        <w:rPr>
          <w:rFonts w:ascii="Arial" w:hAnsi="Arial" w:cs="Arial"/>
          <w:b/>
          <w:bCs/>
          <w:sz w:val="20"/>
          <w:szCs w:val="20"/>
          <w:lang w:val="sr-Latn-RS"/>
        </w:rPr>
        <w:t>Критеријум, елементи критеријума за доделу уговора:</w:t>
      </w:r>
    </w:p>
    <w:p w:rsidR="00D71C38" w:rsidRDefault="00D71C38" w:rsidP="00D71C38">
      <w:pPr>
        <w:jc w:val="both"/>
        <w:rPr>
          <w:rFonts w:ascii="Arial" w:hAnsi="Arial" w:cs="Arial"/>
          <w:sz w:val="20"/>
          <w:szCs w:val="20"/>
          <w:lang w:val="sr-Latn-RS"/>
        </w:rPr>
      </w:pPr>
      <w:r>
        <w:rPr>
          <w:rFonts w:ascii="Arial" w:hAnsi="Arial" w:cs="Arial"/>
          <w:sz w:val="20"/>
          <w:szCs w:val="20"/>
          <w:lang w:val="sr-Latn-RS"/>
        </w:rPr>
        <w:t xml:space="preserve">Критеријум за избор економски најповољније понуде је цена –најнижа понуђена цена; </w:t>
      </w:r>
    </w:p>
    <w:p w:rsidR="00D71C38" w:rsidRDefault="00D71C38" w:rsidP="00D71C38">
      <w:pPr>
        <w:jc w:val="both"/>
        <w:rPr>
          <w:rFonts w:ascii="Arial" w:hAnsi="Arial" w:cs="Arial"/>
          <w:b/>
          <w:bCs/>
          <w:sz w:val="20"/>
          <w:szCs w:val="20"/>
          <w:lang w:val="sr-Latn-RS"/>
        </w:rPr>
      </w:pPr>
      <w:r>
        <w:rPr>
          <w:rFonts w:ascii="Arial" w:hAnsi="Arial" w:cs="Arial"/>
          <w:b/>
          <w:bCs/>
          <w:sz w:val="20"/>
          <w:szCs w:val="20"/>
          <w:lang w:val="sr-Latn-RS"/>
        </w:rPr>
        <w:t>Начин преузимања конкурсне документације, односно интернет адреса где је конкурсна документација доступна:</w:t>
      </w:r>
    </w:p>
    <w:p w:rsidR="00D71C38" w:rsidRDefault="00D71C38" w:rsidP="00D71C38">
      <w:pPr>
        <w:jc w:val="both"/>
        <w:rPr>
          <w:rFonts w:ascii="Arial" w:hAnsi="Arial" w:cs="Arial"/>
          <w:b/>
          <w:bCs/>
          <w:sz w:val="20"/>
          <w:szCs w:val="20"/>
          <w:lang w:val="sr-Latn-RS"/>
        </w:rPr>
      </w:pPr>
      <w:r>
        <w:rPr>
          <w:rFonts w:ascii="Arial" w:hAnsi="Arial" w:cs="Arial"/>
          <w:sz w:val="20"/>
          <w:szCs w:val="20"/>
          <w:lang w:val="sr-Latn-RS"/>
        </w:rPr>
        <w:t>Конкурсна документација може се преузети са интернет адресе наручиоца -</w:t>
      </w:r>
      <w:r>
        <w:rPr>
          <w:rFonts w:ascii="Arial" w:hAnsi="Arial" w:cs="Arial"/>
          <w:b/>
          <w:bCs/>
          <w:sz w:val="20"/>
          <w:szCs w:val="20"/>
          <w:lang w:val="sr-Latn-RS"/>
        </w:rPr>
        <w:t>: www. toplanapi.rs;</w:t>
      </w:r>
    </w:p>
    <w:p w:rsidR="00D71C38" w:rsidRDefault="00D71C38" w:rsidP="00D71C38">
      <w:pPr>
        <w:pStyle w:val="Default"/>
        <w:jc w:val="both"/>
        <w:rPr>
          <w:rFonts w:ascii="Arial" w:hAnsi="Arial" w:cs="Arial"/>
          <w:b/>
          <w:bCs/>
          <w:color w:val="auto"/>
          <w:sz w:val="20"/>
          <w:szCs w:val="20"/>
          <w:lang w:val="sr-Cyrl-CS"/>
        </w:rPr>
      </w:pPr>
      <w:r>
        <w:rPr>
          <w:rFonts w:ascii="Arial" w:hAnsi="Arial" w:cs="Arial"/>
          <w:b/>
          <w:bCs/>
          <w:color w:val="auto"/>
          <w:sz w:val="20"/>
          <w:szCs w:val="20"/>
          <w:lang w:val="sr-Latn-RS"/>
        </w:rPr>
        <w:t>Начин подношења понуде и рок:</w:t>
      </w:r>
    </w:p>
    <w:p w:rsidR="00D71C38" w:rsidRDefault="00D71C38" w:rsidP="00D71C38">
      <w:pPr>
        <w:pStyle w:val="Default"/>
        <w:jc w:val="both"/>
        <w:rPr>
          <w:rFonts w:ascii="Arial" w:hAnsi="Arial" w:cs="Arial"/>
          <w:color w:val="auto"/>
          <w:sz w:val="20"/>
          <w:szCs w:val="20"/>
          <w:lang w:val="sr-Cyrl-CS"/>
        </w:rPr>
      </w:pPr>
      <w:r>
        <w:rPr>
          <w:rFonts w:ascii="Arial" w:hAnsi="Arial" w:cs="Arial"/>
          <w:color w:val="auto"/>
          <w:sz w:val="20"/>
          <w:szCs w:val="20"/>
          <w:lang w:val="sr-Latn-RS"/>
        </w:rPr>
        <w:t xml:space="preserve">Понуде се подносе непосредно (лично) или </w:t>
      </w:r>
      <w:r>
        <w:rPr>
          <w:rFonts w:ascii="Arial" w:hAnsi="Arial" w:cs="Arial"/>
          <w:color w:val="auto"/>
          <w:sz w:val="20"/>
          <w:szCs w:val="20"/>
          <w:lang w:val="sr-Cyrl-CS"/>
        </w:rPr>
        <w:t>путем поште</w:t>
      </w:r>
      <w:r>
        <w:rPr>
          <w:rFonts w:ascii="Arial" w:hAnsi="Arial" w:cs="Arial"/>
          <w:color w:val="auto"/>
          <w:sz w:val="20"/>
          <w:szCs w:val="20"/>
          <w:lang w:val="en-US"/>
        </w:rPr>
        <w:t xml:space="preserve"> </w:t>
      </w:r>
      <w:r>
        <w:rPr>
          <w:rFonts w:ascii="Arial" w:hAnsi="Arial" w:cs="Arial"/>
          <w:color w:val="auto"/>
          <w:sz w:val="20"/>
          <w:szCs w:val="20"/>
          <w:lang w:val="sr-Latn-RS"/>
        </w:rPr>
        <w:t>у затвореној коверти</w:t>
      </w:r>
      <w:r>
        <w:rPr>
          <w:rFonts w:ascii="Arial" w:hAnsi="Arial" w:cs="Arial"/>
          <w:color w:val="auto"/>
          <w:sz w:val="20"/>
          <w:szCs w:val="20"/>
          <w:lang w:val="en-US"/>
        </w:rPr>
        <w:t xml:space="preserve"> </w:t>
      </w:r>
      <w:r>
        <w:rPr>
          <w:rFonts w:ascii="Arial" w:hAnsi="Arial" w:cs="Arial"/>
          <w:color w:val="auto"/>
          <w:sz w:val="20"/>
          <w:szCs w:val="20"/>
          <w:lang w:val="sr-Cyrl-CS"/>
        </w:rPr>
        <w:t xml:space="preserve"> </w:t>
      </w:r>
      <w:r>
        <w:rPr>
          <w:rFonts w:ascii="Arial" w:hAnsi="Arial" w:cs="Arial"/>
          <w:color w:val="auto"/>
          <w:sz w:val="20"/>
          <w:szCs w:val="20"/>
          <w:lang w:val="sr-Latn-RS"/>
        </w:rPr>
        <w:t>на адресу наручиоца: ЈКП,,Градска топлана</w:t>
      </w:r>
      <w:r>
        <w:rPr>
          <w:rFonts w:ascii="Arial" w:hAnsi="Arial" w:cs="Arial"/>
          <w:color w:val="auto"/>
          <w:sz w:val="20"/>
          <w:szCs w:val="20"/>
          <w:lang w:val="sr-Cyrl-CS"/>
        </w:rPr>
        <w:t>“</w:t>
      </w:r>
      <w:r>
        <w:rPr>
          <w:rFonts w:ascii="Arial" w:hAnsi="Arial" w:cs="Arial"/>
          <w:color w:val="auto"/>
          <w:sz w:val="20"/>
          <w:szCs w:val="20"/>
          <w:lang w:val="sr-Latn-RS"/>
        </w:rPr>
        <w:t xml:space="preserve"> Пирот</w:t>
      </w:r>
      <w:r>
        <w:rPr>
          <w:rFonts w:ascii="Arial" w:hAnsi="Arial" w:cs="Arial"/>
          <w:color w:val="auto"/>
          <w:sz w:val="20"/>
          <w:szCs w:val="20"/>
          <w:lang w:val="sr-Cyrl-CS"/>
        </w:rPr>
        <w:t>, Ул.Нишавска бр.11, 18300 Пирот</w:t>
      </w:r>
      <w:r>
        <w:rPr>
          <w:rFonts w:ascii="Arial" w:hAnsi="Arial" w:cs="Arial"/>
          <w:color w:val="auto"/>
          <w:sz w:val="20"/>
          <w:szCs w:val="20"/>
          <w:lang w:val="sr-Latn-RS"/>
        </w:rPr>
        <w:t>, са назнаком: „</w:t>
      </w:r>
      <w:r>
        <w:rPr>
          <w:rFonts w:ascii="Arial" w:hAnsi="Arial" w:cs="Arial"/>
          <w:b/>
          <w:bCs/>
          <w:color w:val="auto"/>
          <w:sz w:val="20"/>
          <w:szCs w:val="20"/>
          <w:lang w:val="sr-Latn-RS"/>
        </w:rPr>
        <w:t>НЕ ОТВАРАТИ</w:t>
      </w:r>
      <w:r>
        <w:rPr>
          <w:rFonts w:ascii="Arial" w:hAnsi="Arial" w:cs="Arial"/>
          <w:color w:val="auto"/>
          <w:sz w:val="20"/>
          <w:szCs w:val="20"/>
          <w:lang w:val="sr-Latn-RS"/>
        </w:rPr>
        <w:t xml:space="preserve">,, - Понуда за </w:t>
      </w:r>
      <w:r>
        <w:rPr>
          <w:rFonts w:ascii="Arial" w:hAnsi="Arial" w:cs="Arial"/>
          <w:color w:val="auto"/>
          <w:sz w:val="20"/>
          <w:szCs w:val="20"/>
          <w:lang w:val="sr-Cyrl-CS"/>
        </w:rPr>
        <w:t>набавку електричне енергије за потребе ЈКП,,Градска топлана“ Пирот – број набавке 2</w:t>
      </w:r>
      <w:r>
        <w:rPr>
          <w:rFonts w:ascii="Arial" w:hAnsi="Arial" w:cs="Arial"/>
          <w:color w:val="auto"/>
          <w:sz w:val="20"/>
          <w:szCs w:val="20"/>
          <w:lang w:val="sr-Latn-RS"/>
        </w:rPr>
        <w:t>9/2</w:t>
      </w:r>
      <w:r w:rsidR="00F35966">
        <w:rPr>
          <w:rFonts w:ascii="Arial" w:hAnsi="Arial" w:cs="Arial"/>
          <w:color w:val="auto"/>
          <w:sz w:val="20"/>
          <w:szCs w:val="20"/>
          <w:lang w:val="sr-Cyrl-RS"/>
        </w:rPr>
        <w:t>4</w:t>
      </w:r>
      <w:r>
        <w:rPr>
          <w:rFonts w:ascii="Arial" w:hAnsi="Arial" w:cs="Arial"/>
          <w:color w:val="auto"/>
          <w:sz w:val="20"/>
          <w:szCs w:val="20"/>
          <w:lang w:val="sr-Cyrl-CS"/>
        </w:rPr>
        <w:t xml:space="preserve"> ;</w:t>
      </w:r>
    </w:p>
    <w:p w:rsidR="00D71C38" w:rsidRDefault="00D71C38" w:rsidP="00D71C38">
      <w:pPr>
        <w:pStyle w:val="Default"/>
        <w:jc w:val="both"/>
        <w:rPr>
          <w:rFonts w:ascii="Arial" w:hAnsi="Arial" w:cs="Arial"/>
          <w:color w:val="auto"/>
          <w:sz w:val="20"/>
          <w:szCs w:val="20"/>
          <w:lang w:val="sr-Cyrl-CS"/>
        </w:rPr>
      </w:pPr>
    </w:p>
    <w:p w:rsidR="00D71C38" w:rsidRDefault="00D71C38" w:rsidP="00D71C38">
      <w:pPr>
        <w:pStyle w:val="Default"/>
        <w:jc w:val="both"/>
        <w:rPr>
          <w:rFonts w:ascii="Arial" w:hAnsi="Arial" w:cs="Arial"/>
          <w:b/>
          <w:bCs/>
          <w:color w:val="auto"/>
          <w:sz w:val="20"/>
          <w:szCs w:val="20"/>
          <w:lang w:val="sr-Latn-RS"/>
        </w:rPr>
      </w:pPr>
      <w:r>
        <w:rPr>
          <w:rFonts w:ascii="Arial" w:hAnsi="Arial" w:cs="Arial"/>
          <w:b/>
          <w:bCs/>
          <w:color w:val="auto"/>
          <w:sz w:val="20"/>
          <w:szCs w:val="20"/>
          <w:lang w:val="sr-Latn-RS"/>
        </w:rPr>
        <w:lastRenderedPageBreak/>
        <w:t>Благовремен</w:t>
      </w:r>
      <w:r>
        <w:rPr>
          <w:rFonts w:ascii="Arial" w:hAnsi="Arial" w:cs="Arial"/>
          <w:b/>
          <w:bCs/>
          <w:color w:val="auto"/>
          <w:sz w:val="20"/>
          <w:szCs w:val="20"/>
          <w:lang w:val="sr-Cyrl-CS"/>
        </w:rPr>
        <w:t>о</w:t>
      </w:r>
      <w:r>
        <w:rPr>
          <w:rFonts w:ascii="Arial" w:hAnsi="Arial" w:cs="Arial"/>
          <w:b/>
          <w:bCs/>
          <w:color w:val="auto"/>
          <w:sz w:val="20"/>
          <w:szCs w:val="20"/>
          <w:lang w:val="sr-Latn-RS"/>
        </w:rPr>
        <w:t>м ће се сматрати све понуде које стигну на адресу наручиоца најкасније до 1</w:t>
      </w:r>
      <w:r w:rsidR="00F35966">
        <w:rPr>
          <w:rFonts w:ascii="Arial" w:hAnsi="Arial" w:cs="Arial"/>
          <w:b/>
          <w:bCs/>
          <w:color w:val="auto"/>
          <w:sz w:val="20"/>
          <w:szCs w:val="20"/>
          <w:lang w:val="sr-Cyrl-RS"/>
        </w:rPr>
        <w:t>5</w:t>
      </w:r>
      <w:r>
        <w:rPr>
          <w:rFonts w:ascii="Arial" w:hAnsi="Arial" w:cs="Arial"/>
          <w:b/>
          <w:bCs/>
          <w:color w:val="auto"/>
          <w:sz w:val="20"/>
          <w:szCs w:val="20"/>
          <w:lang w:val="sr-Latn-RS"/>
        </w:rPr>
        <w:t>.10.202</w:t>
      </w:r>
      <w:r w:rsidR="00F35966">
        <w:rPr>
          <w:rFonts w:ascii="Arial" w:hAnsi="Arial" w:cs="Arial"/>
          <w:b/>
          <w:bCs/>
          <w:color w:val="auto"/>
          <w:sz w:val="20"/>
          <w:szCs w:val="20"/>
          <w:lang w:val="sr-Cyrl-RS"/>
        </w:rPr>
        <w:t>4</w:t>
      </w:r>
      <w:r>
        <w:rPr>
          <w:rFonts w:ascii="Arial" w:hAnsi="Arial" w:cs="Arial"/>
          <w:b/>
          <w:bCs/>
          <w:color w:val="auto"/>
          <w:sz w:val="20"/>
          <w:szCs w:val="20"/>
          <w:lang w:val="sr-Latn-RS"/>
        </w:rPr>
        <w:t>.године до 13:00 часова;</w:t>
      </w:r>
    </w:p>
    <w:p w:rsidR="00D71C38" w:rsidRDefault="00D71C38" w:rsidP="00D71C38">
      <w:pPr>
        <w:pStyle w:val="Default"/>
        <w:jc w:val="both"/>
        <w:rPr>
          <w:rFonts w:ascii="Arial" w:hAnsi="Arial" w:cs="Arial"/>
          <w:color w:val="auto"/>
          <w:sz w:val="20"/>
          <w:szCs w:val="20"/>
          <w:lang w:val="sr-Latn-RS"/>
        </w:rPr>
      </w:pPr>
    </w:p>
    <w:p w:rsidR="00D71C38" w:rsidRDefault="00D71C38" w:rsidP="00D71C38">
      <w:pPr>
        <w:pStyle w:val="Default"/>
        <w:jc w:val="both"/>
        <w:rPr>
          <w:rFonts w:ascii="Arial" w:hAnsi="Arial" w:cs="Arial"/>
          <w:b/>
          <w:bCs/>
          <w:color w:val="auto"/>
          <w:sz w:val="20"/>
          <w:szCs w:val="20"/>
          <w:lang w:val="sr-Cyrl-CS"/>
        </w:rPr>
      </w:pPr>
      <w:r>
        <w:rPr>
          <w:rFonts w:ascii="Arial" w:hAnsi="Arial" w:cs="Arial"/>
          <w:b/>
          <w:bCs/>
          <w:color w:val="auto"/>
          <w:sz w:val="20"/>
          <w:szCs w:val="20"/>
          <w:lang w:val="sr-Latn-RS"/>
        </w:rPr>
        <w:t>Место, време и начин отварања понуда:</w:t>
      </w:r>
    </w:p>
    <w:p w:rsidR="00D71C38" w:rsidRDefault="00D71C38" w:rsidP="00D71C38">
      <w:pPr>
        <w:pStyle w:val="Default"/>
        <w:jc w:val="both"/>
        <w:rPr>
          <w:rFonts w:ascii="Arial" w:hAnsi="Arial" w:cs="Arial"/>
          <w:color w:val="auto"/>
          <w:sz w:val="20"/>
          <w:szCs w:val="20"/>
          <w:lang w:val="sr-Latn-RS"/>
        </w:rPr>
      </w:pPr>
      <w:r>
        <w:rPr>
          <w:rFonts w:ascii="Arial" w:hAnsi="Arial" w:cs="Arial"/>
          <w:color w:val="auto"/>
          <w:sz w:val="20"/>
          <w:szCs w:val="20"/>
          <w:lang w:val="sr-Latn-RS"/>
        </w:rPr>
        <w:t xml:space="preserve">Отварање благовремених понуда обавиће комисија која је именована Одлуком директора наручиоца , на дан истека рока за подношење понуда дана </w:t>
      </w:r>
      <w:r>
        <w:rPr>
          <w:rFonts w:ascii="Arial" w:hAnsi="Arial" w:cs="Arial"/>
          <w:b/>
          <w:color w:val="auto"/>
          <w:sz w:val="20"/>
          <w:szCs w:val="20"/>
          <w:lang w:val="sr-Latn-RS"/>
        </w:rPr>
        <w:t>1</w:t>
      </w:r>
      <w:r w:rsidR="00F35966">
        <w:rPr>
          <w:rFonts w:ascii="Arial" w:hAnsi="Arial" w:cs="Arial"/>
          <w:b/>
          <w:color w:val="auto"/>
          <w:sz w:val="20"/>
          <w:szCs w:val="20"/>
          <w:lang w:val="sr-Cyrl-RS"/>
        </w:rPr>
        <w:t>5</w:t>
      </w:r>
      <w:r>
        <w:rPr>
          <w:rFonts w:ascii="Arial" w:hAnsi="Arial" w:cs="Arial"/>
          <w:b/>
          <w:color w:val="auto"/>
          <w:sz w:val="20"/>
          <w:szCs w:val="20"/>
          <w:lang w:val="sr-Latn-RS"/>
        </w:rPr>
        <w:t>.10.202</w:t>
      </w:r>
      <w:r w:rsidR="00F35966">
        <w:rPr>
          <w:rFonts w:ascii="Arial" w:hAnsi="Arial" w:cs="Arial"/>
          <w:b/>
          <w:color w:val="auto"/>
          <w:sz w:val="20"/>
          <w:szCs w:val="20"/>
          <w:lang w:val="sr-Cyrl-RS"/>
        </w:rPr>
        <w:t>4</w:t>
      </w:r>
      <w:r>
        <w:rPr>
          <w:rFonts w:ascii="Arial" w:hAnsi="Arial" w:cs="Arial"/>
          <w:b/>
          <w:color w:val="auto"/>
          <w:sz w:val="20"/>
          <w:szCs w:val="20"/>
          <w:lang w:val="sr-Cyrl-CS"/>
        </w:rPr>
        <w:t>.</w:t>
      </w:r>
      <w:r>
        <w:rPr>
          <w:rFonts w:ascii="Arial" w:hAnsi="Arial" w:cs="Arial"/>
          <w:color w:val="auto"/>
          <w:sz w:val="20"/>
          <w:szCs w:val="20"/>
          <w:lang w:val="sr-Cyrl-CS"/>
        </w:rPr>
        <w:t xml:space="preserve"> године </w:t>
      </w:r>
      <w:r>
        <w:rPr>
          <w:rFonts w:ascii="Arial" w:hAnsi="Arial" w:cs="Arial"/>
          <w:color w:val="auto"/>
          <w:sz w:val="20"/>
          <w:szCs w:val="20"/>
          <w:lang w:val="sr-Latn-RS"/>
        </w:rPr>
        <w:t>са почетком у 13:05 часова у управној згради наручиоца :ЈКП,,Градска топлана,,Пирот</w:t>
      </w:r>
      <w:r>
        <w:rPr>
          <w:rFonts w:ascii="Arial" w:hAnsi="Arial" w:cs="Arial"/>
          <w:color w:val="auto"/>
          <w:sz w:val="20"/>
          <w:szCs w:val="20"/>
          <w:lang w:val="sr-Cyrl-CS"/>
        </w:rPr>
        <w:t>,Ул. Нишавска бр.11,18 300 Пирот.</w:t>
      </w:r>
    </w:p>
    <w:p w:rsidR="00D71C38" w:rsidRDefault="00D71C38" w:rsidP="00D71C38">
      <w:pPr>
        <w:pStyle w:val="Default"/>
        <w:jc w:val="both"/>
        <w:rPr>
          <w:rFonts w:ascii="Arial" w:hAnsi="Arial" w:cs="Arial"/>
          <w:color w:val="auto"/>
          <w:sz w:val="20"/>
          <w:szCs w:val="20"/>
          <w:lang w:val="sr-Latn-RS"/>
        </w:rPr>
      </w:pPr>
    </w:p>
    <w:p w:rsidR="00D71C38" w:rsidRDefault="00D71C38" w:rsidP="00D71C38">
      <w:pPr>
        <w:pStyle w:val="Default"/>
        <w:jc w:val="both"/>
        <w:rPr>
          <w:rFonts w:ascii="Arial" w:hAnsi="Arial" w:cs="Arial"/>
          <w:color w:val="auto"/>
          <w:sz w:val="20"/>
          <w:szCs w:val="20"/>
          <w:lang w:val="sr-Latn-RS"/>
        </w:rPr>
      </w:pPr>
      <w:r>
        <w:rPr>
          <w:rFonts w:ascii="Arial" w:hAnsi="Arial" w:cs="Arial"/>
          <w:b/>
          <w:bCs/>
          <w:color w:val="auto"/>
          <w:sz w:val="20"/>
          <w:szCs w:val="20"/>
          <w:lang w:val="sr-Latn-RS"/>
        </w:rPr>
        <w:t>Услови под којим представници понуђача могу учествовати у поступку отварања понуда</w:t>
      </w:r>
      <w:r>
        <w:rPr>
          <w:rFonts w:ascii="Arial" w:hAnsi="Arial" w:cs="Arial"/>
          <w:color w:val="auto"/>
          <w:sz w:val="20"/>
          <w:szCs w:val="20"/>
          <w:lang w:val="sr-Latn-RS"/>
        </w:rPr>
        <w:t>:</w:t>
      </w:r>
    </w:p>
    <w:p w:rsidR="00D71C38" w:rsidRDefault="00D71C38" w:rsidP="00D71C38">
      <w:pPr>
        <w:pStyle w:val="Default"/>
        <w:jc w:val="both"/>
        <w:rPr>
          <w:rFonts w:ascii="Arial" w:hAnsi="Arial" w:cs="Arial"/>
          <w:color w:val="auto"/>
          <w:sz w:val="20"/>
          <w:szCs w:val="20"/>
          <w:lang w:val="sr-Latn-RS"/>
        </w:rPr>
      </w:pPr>
      <w:r>
        <w:rPr>
          <w:rFonts w:ascii="Arial" w:hAnsi="Arial" w:cs="Arial"/>
          <w:color w:val="auto"/>
          <w:sz w:val="20"/>
          <w:szCs w:val="20"/>
          <w:lang w:val="sr-Latn-RS"/>
        </w:rPr>
        <w:t>Представници понуђача који учествују у поступку  отварања понуда подносе Комисији за  набавку оверено овлашћење за учешће у поступку  отварања понуда. Директор, као овлашћени представник понуђача, Комисији за набавку даје на увид личну карту и копију решења о регистрацији.</w:t>
      </w:r>
    </w:p>
    <w:p w:rsidR="00D71C38" w:rsidRDefault="00D71C38" w:rsidP="00D71C38">
      <w:pPr>
        <w:pStyle w:val="Default"/>
        <w:jc w:val="both"/>
        <w:rPr>
          <w:rFonts w:ascii="Arial" w:hAnsi="Arial" w:cs="Arial"/>
          <w:b/>
          <w:bCs/>
          <w:color w:val="auto"/>
          <w:sz w:val="20"/>
          <w:szCs w:val="20"/>
          <w:lang w:val="sr-Latn-RS"/>
        </w:rPr>
      </w:pPr>
    </w:p>
    <w:p w:rsidR="00D71C38" w:rsidRDefault="00D71C38" w:rsidP="00D71C38">
      <w:pPr>
        <w:pStyle w:val="Default"/>
        <w:jc w:val="both"/>
        <w:rPr>
          <w:rFonts w:ascii="Arial" w:hAnsi="Arial" w:cs="Arial"/>
          <w:b/>
          <w:bCs/>
          <w:color w:val="auto"/>
          <w:sz w:val="20"/>
          <w:szCs w:val="20"/>
          <w:lang w:val="sr-Cyrl-CS"/>
        </w:rPr>
      </w:pPr>
      <w:r>
        <w:rPr>
          <w:rFonts w:ascii="Arial" w:hAnsi="Arial" w:cs="Arial"/>
          <w:b/>
          <w:bCs/>
          <w:color w:val="auto"/>
          <w:sz w:val="20"/>
          <w:szCs w:val="20"/>
          <w:lang w:val="sr-Latn-RS"/>
        </w:rPr>
        <w:t>Рок за доношење одлуке:</w:t>
      </w:r>
    </w:p>
    <w:p w:rsidR="00D71C38" w:rsidRDefault="00D71C38" w:rsidP="00D71C38">
      <w:pPr>
        <w:pStyle w:val="Default"/>
        <w:jc w:val="both"/>
        <w:rPr>
          <w:rFonts w:ascii="Arial" w:hAnsi="Arial" w:cs="Arial"/>
          <w:color w:val="auto"/>
          <w:sz w:val="20"/>
          <w:szCs w:val="20"/>
          <w:lang w:val="sr-Latn-RS"/>
        </w:rPr>
      </w:pPr>
      <w:r>
        <w:rPr>
          <w:rFonts w:ascii="Arial" w:hAnsi="Arial" w:cs="Arial"/>
          <w:color w:val="auto"/>
          <w:sz w:val="20"/>
          <w:szCs w:val="20"/>
          <w:lang w:val="sr-Latn-RS"/>
        </w:rPr>
        <w:t xml:space="preserve">Одлука о додели уговора биће донета најкасније у року од 10 дана од истека рока за подношење понуда . </w:t>
      </w:r>
    </w:p>
    <w:p w:rsidR="00D71C38" w:rsidRDefault="00D71C38" w:rsidP="00D71C38">
      <w:pPr>
        <w:pStyle w:val="Default"/>
        <w:jc w:val="both"/>
        <w:rPr>
          <w:rFonts w:ascii="Arial" w:hAnsi="Arial" w:cs="Arial"/>
          <w:color w:val="auto"/>
          <w:sz w:val="20"/>
          <w:szCs w:val="20"/>
          <w:lang w:val="sr-Latn-RS"/>
        </w:rPr>
      </w:pPr>
    </w:p>
    <w:p w:rsidR="00D71C38" w:rsidRDefault="00D71C38" w:rsidP="00D71C38">
      <w:pPr>
        <w:rPr>
          <w:rFonts w:ascii="Arial" w:hAnsi="Arial" w:cs="Arial"/>
          <w:b/>
          <w:bCs/>
          <w:sz w:val="20"/>
          <w:szCs w:val="20"/>
          <w:lang w:val="sr-Latn-RS"/>
        </w:rPr>
      </w:pPr>
      <w:r>
        <w:rPr>
          <w:rFonts w:ascii="Arial" w:hAnsi="Arial" w:cs="Arial"/>
          <w:b/>
          <w:bCs/>
          <w:sz w:val="20"/>
          <w:szCs w:val="20"/>
          <w:lang w:val="sr-Latn-RS"/>
        </w:rPr>
        <w:t>Особе за контакт:</w:t>
      </w:r>
    </w:p>
    <w:p w:rsidR="00D71C38" w:rsidRDefault="00D71C38" w:rsidP="00D71C38">
      <w:pPr>
        <w:rPr>
          <w:rStyle w:val="Hyperlink"/>
          <w:lang w:val="sr-Cyrl-RS"/>
        </w:rPr>
      </w:pPr>
      <w:r>
        <w:rPr>
          <w:rFonts w:ascii="Arial" w:hAnsi="Arial" w:cs="Arial"/>
          <w:sz w:val="20"/>
          <w:szCs w:val="20"/>
          <w:lang w:val="sr-Cyrl-RS"/>
        </w:rPr>
        <w:t>Ина Ранчић</w:t>
      </w:r>
      <w:r>
        <w:rPr>
          <w:rFonts w:ascii="Arial" w:hAnsi="Arial" w:cs="Arial"/>
          <w:sz w:val="20"/>
          <w:szCs w:val="20"/>
          <w:lang w:val="sr-Latn-RS"/>
        </w:rPr>
        <w:t xml:space="preserve">  и Миодраг Тошић, е-mail </w:t>
      </w:r>
      <w:hyperlink r:id="rId8" w:history="1">
        <w:r>
          <w:rPr>
            <w:rStyle w:val="Hyperlink"/>
            <w:rFonts w:ascii="Arial" w:hAnsi="Arial" w:cs="Arial"/>
            <w:sz w:val="20"/>
            <w:szCs w:val="20"/>
            <w:lang w:val="sr-Latn-RS"/>
          </w:rPr>
          <w:t>toplana</w:t>
        </w:r>
        <w:r>
          <w:rPr>
            <w:rStyle w:val="Hyperlink"/>
            <w:rFonts w:ascii="Arial" w:hAnsi="Arial" w:cs="Arial"/>
            <w:sz w:val="20"/>
            <w:szCs w:val="20"/>
            <w:lang w:val="sr-Cyrl-RS"/>
          </w:rPr>
          <w:t>.</w:t>
        </w:r>
        <w:r>
          <w:rPr>
            <w:rStyle w:val="Hyperlink"/>
            <w:rFonts w:ascii="Arial" w:hAnsi="Arial" w:cs="Arial"/>
            <w:sz w:val="20"/>
            <w:szCs w:val="20"/>
            <w:lang w:val="sr-Latn-RS"/>
          </w:rPr>
          <w:t>pirot@toplanapi.rs</w:t>
        </w:r>
      </w:hyperlink>
    </w:p>
    <w:p w:rsidR="00D71C38" w:rsidRDefault="00D71C38" w:rsidP="00D71C38"/>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sr-Latn-RS"/>
        </w:rPr>
      </w:pPr>
    </w:p>
    <w:p w:rsidR="00D71C38" w:rsidRDefault="00D71C38" w:rsidP="00D71C38">
      <w:pPr>
        <w:rPr>
          <w:rFonts w:ascii="Arial" w:hAnsi="Arial" w:cs="Arial"/>
          <w:sz w:val="20"/>
          <w:szCs w:val="20"/>
          <w:lang w:val="en-US"/>
        </w:rPr>
      </w:pPr>
    </w:p>
    <w:p w:rsidR="00D71C38" w:rsidRDefault="00D71C38" w:rsidP="00D71C38">
      <w:pPr>
        <w:pStyle w:val="NoSpacing"/>
        <w:jc w:val="both"/>
        <w:rPr>
          <w:rFonts w:ascii="Arial" w:hAnsi="Arial" w:cs="Arial"/>
          <w:i/>
          <w:sz w:val="20"/>
          <w:szCs w:val="20"/>
        </w:rPr>
      </w:pPr>
    </w:p>
    <w:tbl>
      <w:tblPr>
        <w:tblW w:w="0" w:type="auto"/>
        <w:tblInd w:w="108" w:type="dxa"/>
        <w:tblLayout w:type="fixed"/>
        <w:tblLook w:val="04A0" w:firstRow="1" w:lastRow="0" w:firstColumn="1" w:lastColumn="0" w:noHBand="0" w:noVBand="1"/>
      </w:tblPr>
      <w:tblGrid>
        <w:gridCol w:w="9790"/>
      </w:tblGrid>
      <w:tr w:rsidR="00D71C38" w:rsidTr="00D71C38">
        <w:trPr>
          <w:trHeight w:val="206"/>
        </w:trPr>
        <w:tc>
          <w:tcPr>
            <w:tcW w:w="9790" w:type="dxa"/>
            <w:tcBorders>
              <w:top w:val="single" w:sz="4" w:space="0" w:color="000000"/>
              <w:left w:val="single" w:sz="4" w:space="0" w:color="000000"/>
              <w:bottom w:val="single" w:sz="4" w:space="0" w:color="000000"/>
              <w:right w:val="single" w:sz="4" w:space="0" w:color="000000"/>
            </w:tcBorders>
            <w:vAlign w:val="bottom"/>
            <w:hideMark/>
          </w:tcPr>
          <w:p w:rsidR="00D71C38" w:rsidRDefault="00D71C38">
            <w:pPr>
              <w:snapToGrid w:val="0"/>
              <w:jc w:val="center"/>
              <w:rPr>
                <w:rFonts w:ascii="Arial" w:hAnsi="Arial" w:cs="Arial"/>
                <w:b/>
                <w:sz w:val="20"/>
                <w:szCs w:val="20"/>
                <w:lang w:val="sr-Cyrl-CS" w:eastAsia="hr-HR"/>
              </w:rPr>
            </w:pPr>
            <w:r>
              <w:rPr>
                <w:rFonts w:ascii="Arial" w:hAnsi="Arial" w:cs="Arial"/>
                <w:b/>
                <w:sz w:val="20"/>
                <w:szCs w:val="20"/>
                <w:lang w:val="sr-Latn-RS"/>
              </w:rPr>
              <w:t>ОПШТИ ПОДАЦИ О НАБАВЦИ</w:t>
            </w:r>
          </w:p>
        </w:tc>
      </w:tr>
    </w:tbl>
    <w:p w:rsidR="00D71C38" w:rsidRDefault="00D71C38" w:rsidP="00D71C38">
      <w:pPr>
        <w:jc w:val="both"/>
        <w:rPr>
          <w:rFonts w:ascii="Arial" w:hAnsi="Arial" w:cs="Arial"/>
          <w:b/>
          <w:sz w:val="20"/>
          <w:szCs w:val="20"/>
          <w:lang w:val="en-US" w:eastAsia="hr-HR"/>
        </w:rPr>
      </w:pPr>
    </w:p>
    <w:p w:rsidR="00D71C38" w:rsidRDefault="00D71C38" w:rsidP="00D71C38">
      <w:pPr>
        <w:pStyle w:val="NoSpacing"/>
        <w:numPr>
          <w:ilvl w:val="0"/>
          <w:numId w:val="16"/>
        </w:numPr>
        <w:jc w:val="both"/>
        <w:rPr>
          <w:rFonts w:ascii="Arial" w:hAnsi="Arial" w:cs="Arial"/>
          <w:sz w:val="20"/>
          <w:szCs w:val="20"/>
          <w:lang w:val="sr-Cyrl-CS"/>
        </w:rPr>
      </w:pPr>
      <w:r>
        <w:rPr>
          <w:rFonts w:ascii="Arial" w:hAnsi="Arial" w:cs="Arial"/>
          <w:sz w:val="20"/>
          <w:szCs w:val="20"/>
          <w:lang w:val="sr-Cyrl-CS"/>
        </w:rPr>
        <w:t xml:space="preserve">Назив, адреса и интернет страница наручиоца: </w:t>
      </w:r>
    </w:p>
    <w:p w:rsidR="00D71C38" w:rsidRDefault="00D71C38" w:rsidP="00D71C38">
      <w:pPr>
        <w:pStyle w:val="NoSpacing"/>
        <w:ind w:left="720"/>
        <w:jc w:val="both"/>
        <w:rPr>
          <w:rFonts w:ascii="Arial" w:hAnsi="Arial" w:cs="Arial"/>
          <w:sz w:val="20"/>
          <w:szCs w:val="20"/>
          <w:lang w:val="sr-Cyrl-CS"/>
        </w:rPr>
      </w:pPr>
      <w:r>
        <w:rPr>
          <w:rFonts w:ascii="Arial" w:hAnsi="Arial" w:cs="Arial"/>
          <w:sz w:val="20"/>
          <w:szCs w:val="20"/>
          <w:lang w:val="sr-Cyrl-CS"/>
        </w:rPr>
        <w:t>ЈКП ,,Градска топлана’’ Пирот,  Нишавска 11  , 18300 Пирот</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 xml:space="preserve">           </w:t>
      </w:r>
    </w:p>
    <w:p w:rsidR="00D71C38" w:rsidRDefault="00D71C38" w:rsidP="00D71C38">
      <w:pPr>
        <w:pStyle w:val="Subtitle"/>
        <w:numPr>
          <w:ilvl w:val="0"/>
          <w:numId w:val="16"/>
        </w:numPr>
        <w:jc w:val="left"/>
        <w:rPr>
          <w:rFonts w:ascii="Arial" w:hAnsi="Arial" w:cs="Arial"/>
          <w:sz w:val="20"/>
          <w:lang w:val="sr-Cyrl-CS"/>
        </w:rPr>
      </w:pPr>
      <w:r>
        <w:rPr>
          <w:rFonts w:ascii="Arial" w:hAnsi="Arial" w:cs="Arial"/>
          <w:b w:val="0"/>
          <w:sz w:val="20"/>
          <w:lang w:val="sr-Cyrl-CS"/>
        </w:rPr>
        <w:t xml:space="preserve"> Поступак</w:t>
      </w:r>
      <w:r>
        <w:rPr>
          <w:rFonts w:ascii="Arial" w:hAnsi="Arial" w:cs="Arial"/>
          <w:b w:val="0"/>
          <w:sz w:val="20"/>
        </w:rPr>
        <w:t xml:space="preserve"> набавке бр.29/2</w:t>
      </w:r>
      <w:r w:rsidR="00F35966">
        <w:rPr>
          <w:rFonts w:ascii="Arial" w:hAnsi="Arial" w:cs="Arial"/>
          <w:b w:val="0"/>
          <w:sz w:val="20"/>
          <w:lang w:val="sr-Cyrl-RS"/>
        </w:rPr>
        <w:t>4</w:t>
      </w:r>
      <w:r>
        <w:rPr>
          <w:rFonts w:ascii="Arial" w:hAnsi="Arial" w:cs="Arial"/>
          <w:b w:val="0"/>
          <w:sz w:val="20"/>
        </w:rPr>
        <w:t xml:space="preserve">  се спроводи у складу са   </w:t>
      </w:r>
      <w:r>
        <w:rPr>
          <w:rFonts w:ascii="Arial" w:hAnsi="Arial" w:cs="Arial"/>
          <w:b w:val="0"/>
          <w:sz w:val="20"/>
          <w:lang w:eastAsia="zh-CN"/>
        </w:rPr>
        <w:t xml:space="preserve">чланом 165 и чланом 16. став1.тачка 3. Закона о јавним </w:t>
      </w:r>
      <w:proofErr w:type="gramStart"/>
      <w:r>
        <w:rPr>
          <w:rFonts w:ascii="Arial" w:hAnsi="Arial" w:cs="Arial"/>
          <w:b w:val="0"/>
          <w:sz w:val="20"/>
          <w:lang w:eastAsia="zh-CN"/>
        </w:rPr>
        <w:t>набавкама( Сл.</w:t>
      </w:r>
      <w:proofErr w:type="gramEnd"/>
      <w:r>
        <w:rPr>
          <w:rFonts w:ascii="Arial" w:hAnsi="Arial" w:cs="Arial"/>
          <w:b w:val="0"/>
          <w:sz w:val="20"/>
          <w:lang w:eastAsia="zh-CN"/>
        </w:rPr>
        <w:t>гласник РС бр.91/19</w:t>
      </w:r>
      <w:r w:rsidR="00F35966">
        <w:rPr>
          <w:rFonts w:ascii="Arial" w:hAnsi="Arial" w:cs="Arial"/>
          <w:b w:val="0"/>
          <w:sz w:val="20"/>
          <w:lang w:val="sr-Cyrl-RS" w:eastAsia="zh-CN"/>
        </w:rPr>
        <w:t xml:space="preserve"> и 92/2023</w:t>
      </w:r>
      <w:r>
        <w:rPr>
          <w:rFonts w:ascii="Arial" w:hAnsi="Arial" w:cs="Arial"/>
          <w:b w:val="0"/>
          <w:sz w:val="20"/>
          <w:lang w:eastAsia="zh-CN"/>
        </w:rPr>
        <w:t>)</w:t>
      </w:r>
      <w:r>
        <w:rPr>
          <w:rFonts w:ascii="Arial" w:hAnsi="Arial" w:cs="Arial"/>
          <w:b w:val="0"/>
          <w:spacing w:val="4"/>
          <w:sz w:val="20"/>
          <w:lang w:val="sr-Cyrl-CS"/>
        </w:rPr>
        <w:t xml:space="preserve"> у поступку набавке за секторске наручиоце  - посебни изузеци од примене Закона о јавним набавкама;</w:t>
      </w:r>
    </w:p>
    <w:p w:rsidR="00D71C38" w:rsidRDefault="00D71C38" w:rsidP="00D71C38">
      <w:pPr>
        <w:pStyle w:val="Subtitle"/>
        <w:ind w:left="720"/>
        <w:jc w:val="left"/>
        <w:rPr>
          <w:rFonts w:ascii="Arial" w:hAnsi="Arial" w:cs="Arial"/>
          <w:sz w:val="20"/>
          <w:lang w:val="sr-Cyrl-CS"/>
        </w:rPr>
      </w:pPr>
    </w:p>
    <w:p w:rsidR="00D71C38" w:rsidRDefault="00D71C38" w:rsidP="00D71C38">
      <w:pPr>
        <w:numPr>
          <w:ilvl w:val="0"/>
          <w:numId w:val="16"/>
        </w:numPr>
        <w:suppressAutoHyphens/>
        <w:rPr>
          <w:rFonts w:ascii="Arial" w:hAnsi="Arial" w:cs="Arial"/>
          <w:sz w:val="20"/>
          <w:szCs w:val="20"/>
          <w:lang w:val="sr-Cyrl-CS"/>
        </w:rPr>
      </w:pPr>
      <w:r>
        <w:rPr>
          <w:rFonts w:ascii="Arial" w:hAnsi="Arial" w:cs="Arial"/>
          <w:sz w:val="20"/>
          <w:szCs w:val="20"/>
          <w:lang w:val="ru-RU"/>
        </w:rPr>
        <w:t>Предмет набавк</w:t>
      </w:r>
      <w:r>
        <w:rPr>
          <w:rFonts w:ascii="Arial" w:hAnsi="Arial" w:cs="Arial"/>
          <w:sz w:val="20"/>
          <w:szCs w:val="20"/>
          <w:lang w:val="sr-Latn-RS"/>
        </w:rPr>
        <w:t xml:space="preserve">e је: набавка електричне енергије  за потребе </w:t>
      </w:r>
      <w:r w:rsidR="00F35966">
        <w:rPr>
          <w:rFonts w:ascii="Arial" w:hAnsi="Arial" w:cs="Arial"/>
          <w:sz w:val="20"/>
          <w:szCs w:val="20"/>
          <w:lang w:val="sr-Cyrl-RS"/>
        </w:rPr>
        <w:t xml:space="preserve">производње топлотне енергије, за потребе </w:t>
      </w:r>
      <w:r>
        <w:rPr>
          <w:rFonts w:ascii="Arial" w:hAnsi="Arial" w:cs="Arial"/>
          <w:sz w:val="20"/>
          <w:szCs w:val="20"/>
          <w:lang w:val="sr-Latn-RS"/>
        </w:rPr>
        <w:t>ЈКП ,,Градска топлана’’ Пирот.</w:t>
      </w:r>
    </w:p>
    <w:p w:rsidR="00D71C38" w:rsidRDefault="00D71C38" w:rsidP="00D71C38">
      <w:pPr>
        <w:rPr>
          <w:rFonts w:ascii="Arial" w:hAnsi="Arial" w:cs="Arial"/>
          <w:bCs/>
          <w:sz w:val="20"/>
          <w:szCs w:val="20"/>
          <w:lang w:val="sr-Latn-RS"/>
        </w:rPr>
      </w:pPr>
      <w:r>
        <w:rPr>
          <w:rFonts w:ascii="Arial" w:hAnsi="Arial" w:cs="Arial"/>
          <w:sz w:val="20"/>
          <w:szCs w:val="20"/>
          <w:lang w:val="sr-Cyrl-CS"/>
        </w:rPr>
        <w:t xml:space="preserve">           Особа за контакт је:Ина Ранчић и  </w:t>
      </w:r>
      <w:r>
        <w:rPr>
          <w:rFonts w:ascii="Arial" w:hAnsi="Arial" w:cs="Arial"/>
          <w:sz w:val="20"/>
          <w:szCs w:val="20"/>
          <w:lang w:val="sr-Latn-RS"/>
        </w:rPr>
        <w:t xml:space="preserve">Миодраг Тошић, е-mail </w:t>
      </w:r>
      <w:hyperlink r:id="rId9" w:history="1">
        <w:r>
          <w:rPr>
            <w:rStyle w:val="Hyperlink"/>
            <w:rFonts w:ascii="Arial" w:hAnsi="Arial" w:cs="Arial"/>
            <w:sz w:val="20"/>
            <w:szCs w:val="20"/>
            <w:lang w:val="sr-Latn-RS"/>
          </w:rPr>
          <w:t>toplana.pirot@toplanapi.rs</w:t>
        </w:r>
      </w:hyperlink>
    </w:p>
    <w:p w:rsidR="00D71C38" w:rsidRDefault="00D71C38" w:rsidP="00D71C38">
      <w:pPr>
        <w:numPr>
          <w:ilvl w:val="0"/>
          <w:numId w:val="16"/>
        </w:numPr>
        <w:suppressAutoHyphens/>
        <w:rPr>
          <w:rFonts w:ascii="Arial" w:eastAsia="Times New Roman" w:hAnsi="Arial" w:cs="Arial"/>
          <w:sz w:val="20"/>
          <w:szCs w:val="20"/>
          <w:lang w:val="sr-Latn-RS"/>
        </w:rPr>
      </w:pPr>
      <w:r>
        <w:rPr>
          <w:rFonts w:ascii="Arial" w:hAnsi="Arial" w:cs="Arial"/>
          <w:sz w:val="20"/>
          <w:szCs w:val="20"/>
          <w:lang w:val="sr-Latn-RS"/>
        </w:rPr>
        <w:t>Циљ поступка: Поступак набавке се спроводи ради закључења уговора</w:t>
      </w:r>
      <w:r>
        <w:rPr>
          <w:rFonts w:ascii="Arial" w:hAnsi="Arial" w:cs="Arial"/>
          <w:sz w:val="20"/>
          <w:szCs w:val="20"/>
          <w:lang w:val="en-US"/>
        </w:rPr>
        <w:t>.</w:t>
      </w: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Cyrl-RS"/>
        </w:rPr>
      </w:pPr>
    </w:p>
    <w:p w:rsidR="00D71C38" w:rsidRDefault="00D71C38" w:rsidP="00D71C38">
      <w:pPr>
        <w:suppressAutoHyphens/>
        <w:rPr>
          <w:rFonts w:ascii="Arial" w:hAnsi="Arial" w:cs="Arial"/>
          <w:sz w:val="20"/>
          <w:szCs w:val="20"/>
          <w:lang w:val="sr-Cyrl-RS"/>
        </w:rPr>
      </w:pPr>
    </w:p>
    <w:p w:rsidR="00D71C38" w:rsidRDefault="00D71C38" w:rsidP="00D71C38">
      <w:pPr>
        <w:suppressAutoHyphens/>
        <w:rPr>
          <w:rFonts w:ascii="Arial" w:hAnsi="Arial" w:cs="Arial"/>
          <w:sz w:val="20"/>
          <w:szCs w:val="20"/>
          <w:lang w:val="sr-Cyrl-RS"/>
        </w:rPr>
      </w:pPr>
    </w:p>
    <w:p w:rsidR="00D71C38" w:rsidRDefault="00D71C38" w:rsidP="00D71C38">
      <w:pPr>
        <w:suppressAutoHyphens/>
        <w:rPr>
          <w:rFonts w:ascii="Arial" w:eastAsia="Times New Roman" w:hAnsi="Arial" w:cs="Arial"/>
          <w:sz w:val="20"/>
          <w:szCs w:val="20"/>
          <w:lang w:val="sr-Latn-RS"/>
        </w:rPr>
      </w:pPr>
    </w:p>
    <w:p w:rsidR="00D71C38" w:rsidRDefault="00D71C38" w:rsidP="00D71C38">
      <w:pPr>
        <w:pStyle w:val="NoSpacing"/>
        <w:pBdr>
          <w:top w:val="single" w:sz="4" w:space="1" w:color="000000"/>
          <w:left w:val="single" w:sz="4" w:space="4" w:color="000000"/>
          <w:bottom w:val="single" w:sz="4" w:space="1" w:color="000000"/>
          <w:right w:val="single" w:sz="4" w:space="4" w:color="000000"/>
        </w:pBdr>
        <w:jc w:val="center"/>
        <w:rPr>
          <w:rFonts w:ascii="Arial" w:hAnsi="Arial" w:cs="Arial"/>
          <w:b/>
          <w:sz w:val="20"/>
          <w:szCs w:val="20"/>
          <w:lang w:val="sr-Cyrl-CS"/>
        </w:rPr>
      </w:pPr>
      <w:r>
        <w:rPr>
          <w:rFonts w:ascii="Arial" w:hAnsi="Arial" w:cs="Arial"/>
          <w:b/>
          <w:sz w:val="20"/>
          <w:szCs w:val="20"/>
          <w:lang w:val="sr-Cyrl-CS"/>
        </w:rPr>
        <w:t>ПОДАЦИ О ПРЕДМЕТУ  НАБАВКЕ</w:t>
      </w:r>
    </w:p>
    <w:p w:rsidR="00D71C38" w:rsidRDefault="00D71C38" w:rsidP="00D71C38">
      <w:pPr>
        <w:pStyle w:val="NoSpacing"/>
        <w:pBdr>
          <w:top w:val="single" w:sz="4" w:space="1" w:color="000000"/>
          <w:left w:val="single" w:sz="4" w:space="4" w:color="000000"/>
          <w:bottom w:val="single" w:sz="4" w:space="1" w:color="000000"/>
          <w:right w:val="single" w:sz="4" w:space="4" w:color="000000"/>
        </w:pBdr>
        <w:jc w:val="center"/>
        <w:rPr>
          <w:rFonts w:ascii="Arial" w:hAnsi="Arial" w:cs="Arial"/>
          <w:sz w:val="20"/>
          <w:szCs w:val="20"/>
        </w:rPr>
      </w:pPr>
    </w:p>
    <w:p w:rsidR="00D71C38" w:rsidRDefault="00D71C38" w:rsidP="00D71C38">
      <w:pPr>
        <w:ind w:left="142"/>
        <w:jc w:val="both"/>
        <w:rPr>
          <w:rFonts w:ascii="Arial" w:hAnsi="Arial" w:cs="Arial"/>
          <w:color w:val="000000"/>
          <w:sz w:val="20"/>
          <w:szCs w:val="20"/>
          <w:lang w:val="sr-Latn-RS" w:eastAsia="sr-Latn-CS"/>
        </w:rPr>
      </w:pPr>
      <w:r>
        <w:rPr>
          <w:rFonts w:ascii="Arial" w:hAnsi="Arial" w:cs="Arial"/>
          <w:color w:val="000000"/>
          <w:sz w:val="20"/>
          <w:szCs w:val="20"/>
          <w:lang w:eastAsia="sr-Latn-CS"/>
        </w:rPr>
        <w:t xml:space="preserve"> </w:t>
      </w:r>
    </w:p>
    <w:p w:rsidR="00D71C38" w:rsidRDefault="00D71C38" w:rsidP="00D71C38">
      <w:pPr>
        <w:pStyle w:val="NormalWeb"/>
        <w:ind w:left="600" w:right="-285"/>
        <w:jc w:val="both"/>
        <w:rPr>
          <w:rFonts w:ascii="Arial" w:hAnsi="Arial" w:cs="Arial"/>
          <w:sz w:val="20"/>
          <w:szCs w:val="20"/>
          <w:u w:val="single"/>
          <w:lang w:val="sr-Latn-RS" w:eastAsia="sr-Latn-CS"/>
        </w:rPr>
      </w:pPr>
      <w:r>
        <w:rPr>
          <w:rFonts w:ascii="Arial" w:hAnsi="Arial" w:cs="Arial"/>
          <w:sz w:val="20"/>
          <w:szCs w:val="20"/>
          <w:lang w:val="sr-Latn-RS"/>
        </w:rPr>
        <w:t xml:space="preserve">1. Предмет вршења набавке: </w:t>
      </w:r>
      <w:r>
        <w:rPr>
          <w:rFonts w:ascii="Arial" w:hAnsi="Arial" w:cs="Arial"/>
          <w:sz w:val="20"/>
          <w:szCs w:val="20"/>
          <w:u w:val="single"/>
          <w:lang w:val="sr-Latn-RS"/>
        </w:rPr>
        <w:t>Набавка електричне енергије</w:t>
      </w:r>
      <w:r>
        <w:rPr>
          <w:rFonts w:ascii="Arial" w:hAnsi="Arial" w:cs="Arial"/>
          <w:sz w:val="20"/>
          <w:szCs w:val="20"/>
          <w:lang w:val="sr-Latn-RS"/>
        </w:rPr>
        <w:t xml:space="preserve"> за  потребе </w:t>
      </w:r>
      <w:r w:rsidR="00F35966">
        <w:rPr>
          <w:rFonts w:ascii="Arial" w:hAnsi="Arial" w:cs="Arial"/>
          <w:sz w:val="20"/>
          <w:szCs w:val="20"/>
          <w:lang w:val="sr-Cyrl-RS"/>
        </w:rPr>
        <w:t xml:space="preserve">производње топлотне енергије за потребе </w:t>
      </w:r>
      <w:r>
        <w:rPr>
          <w:rFonts w:ascii="Arial" w:hAnsi="Arial" w:cs="Arial"/>
          <w:sz w:val="20"/>
          <w:szCs w:val="20"/>
          <w:lang w:val="sr-Latn-RS"/>
        </w:rPr>
        <w:t>ЈКП,,Градска топлана’’ Пирот</w:t>
      </w:r>
    </w:p>
    <w:p w:rsidR="00D71C38" w:rsidRDefault="00D71C38" w:rsidP="00D71C38">
      <w:pPr>
        <w:pStyle w:val="NormalWeb"/>
        <w:ind w:left="600" w:right="-285"/>
        <w:jc w:val="both"/>
        <w:rPr>
          <w:rFonts w:ascii="Arial" w:hAnsi="Arial" w:cs="Arial"/>
          <w:b/>
          <w:sz w:val="20"/>
          <w:szCs w:val="20"/>
          <w:u w:val="single"/>
          <w:lang w:val="sr-Latn-RS"/>
        </w:rPr>
      </w:pPr>
      <w:r>
        <w:rPr>
          <w:rFonts w:ascii="Arial" w:hAnsi="Arial" w:cs="Arial"/>
          <w:sz w:val="20"/>
          <w:szCs w:val="20"/>
          <w:lang w:val="sr-Latn-RS"/>
        </w:rPr>
        <w:t xml:space="preserve">2. Врста продаје: </w:t>
      </w:r>
      <w:r>
        <w:rPr>
          <w:rFonts w:ascii="Arial" w:hAnsi="Arial" w:cs="Arial"/>
          <w:sz w:val="20"/>
          <w:szCs w:val="20"/>
          <w:u w:val="single"/>
          <w:lang w:val="sr-Latn-RS"/>
        </w:rPr>
        <w:t>Стална, гарантована и одређена на основу потрошње Наручиоца, на месту примопредаје током испоруке.</w:t>
      </w:r>
    </w:p>
    <w:p w:rsidR="00D71C38" w:rsidRDefault="00D71C38" w:rsidP="00D71C38">
      <w:pPr>
        <w:pStyle w:val="NormalWeb"/>
        <w:spacing w:after="0"/>
        <w:ind w:left="600" w:right="-285"/>
        <w:jc w:val="both"/>
        <w:rPr>
          <w:rFonts w:ascii="Arial" w:hAnsi="Arial" w:cs="Arial"/>
          <w:sz w:val="20"/>
          <w:szCs w:val="20"/>
          <w:u w:val="single"/>
          <w:lang w:val="sr-Latn-RS"/>
        </w:rPr>
      </w:pPr>
      <w:r>
        <w:rPr>
          <w:rFonts w:ascii="Arial" w:hAnsi="Arial" w:cs="Arial"/>
          <w:sz w:val="20"/>
          <w:szCs w:val="20"/>
          <w:lang w:val="sr-Latn-RS"/>
        </w:rPr>
        <w:t xml:space="preserve">3. Техничке карактеристике: </w:t>
      </w:r>
      <w:r>
        <w:rPr>
          <w:rFonts w:ascii="Arial" w:hAnsi="Arial" w:cs="Arial"/>
          <w:sz w:val="20"/>
          <w:szCs w:val="20"/>
          <w:u w:val="single"/>
          <w:lang w:val="sr-Latn-RS"/>
        </w:rPr>
        <w:t>У складу са документом Правила о раду тржишта електричне енергије (Сл. гласник РС „бр. 120/2012, 120/2014)</w:t>
      </w:r>
    </w:p>
    <w:p w:rsidR="00D71C38" w:rsidRDefault="00D71C38" w:rsidP="00D71C38">
      <w:pPr>
        <w:pStyle w:val="NormalWeb"/>
        <w:spacing w:after="0"/>
        <w:ind w:left="600" w:right="-285"/>
        <w:jc w:val="both"/>
        <w:rPr>
          <w:rFonts w:ascii="Arial" w:hAnsi="Arial" w:cs="Arial"/>
          <w:sz w:val="20"/>
          <w:szCs w:val="20"/>
          <w:u w:val="single"/>
          <w:lang w:val="sr-Latn-RS"/>
        </w:rPr>
      </w:pPr>
      <w:r>
        <w:rPr>
          <w:rFonts w:ascii="Arial" w:hAnsi="Arial" w:cs="Arial"/>
          <w:sz w:val="20"/>
          <w:szCs w:val="20"/>
          <w:lang w:val="sr-Latn-RS"/>
        </w:rPr>
        <w:t xml:space="preserve">4. Квалитет,количину и опис добара: </w:t>
      </w:r>
      <w:r>
        <w:rPr>
          <w:rFonts w:ascii="Arial" w:hAnsi="Arial" w:cs="Arial"/>
          <w:sz w:val="20"/>
          <w:szCs w:val="20"/>
          <w:u w:val="single"/>
          <w:lang w:val="sr-Latn-RS"/>
        </w:rPr>
        <w:t>Врста и ниво квалитета испоруке електричне енергије у складу са Правилима о раду преносног система (Сл. Гласник РС „бр. 91/2015) и Правилима о раду дистрибутивног система („Сл. Гласник РС“ бр.5/2010, 3/2014, 41/2014) и Уредбе о условима испоруке и снабдевања електричном енергијом („Сл. гласник РС“ бр. 63/2013)</w:t>
      </w:r>
    </w:p>
    <w:p w:rsidR="00D71C38" w:rsidRDefault="00D71C38" w:rsidP="00D71C38">
      <w:pPr>
        <w:pStyle w:val="NormalWeb"/>
        <w:spacing w:after="0"/>
        <w:ind w:left="600" w:right="-285"/>
        <w:jc w:val="both"/>
        <w:rPr>
          <w:rFonts w:ascii="Arial" w:hAnsi="Arial" w:cs="Arial"/>
          <w:b/>
          <w:sz w:val="20"/>
          <w:szCs w:val="20"/>
          <w:u w:val="single"/>
          <w:lang w:val="sr-Latn-RS"/>
        </w:rPr>
      </w:pPr>
      <w:r>
        <w:rPr>
          <w:rFonts w:ascii="Arial" w:hAnsi="Arial" w:cs="Arial"/>
          <w:sz w:val="20"/>
          <w:szCs w:val="20"/>
          <w:lang w:val="sr-Latn-RS"/>
        </w:rPr>
        <w:t xml:space="preserve">5. Рок извршења: </w:t>
      </w:r>
      <w:r>
        <w:rPr>
          <w:rFonts w:ascii="Arial" w:hAnsi="Arial" w:cs="Arial"/>
          <w:sz w:val="20"/>
          <w:szCs w:val="20"/>
          <w:u w:val="single"/>
          <w:lang w:val="sr-Latn-RS"/>
        </w:rPr>
        <w:t xml:space="preserve">12 месеци од дана закључења уговора, односно од завршетка законске процедуре промене снабдевача (очитавања стања на бројилу) на основу Закона о енергетици („Сл. гласним РС“ бр.40/2021), од 00:00 до 24:00. </w:t>
      </w:r>
    </w:p>
    <w:p w:rsidR="00D71C38" w:rsidRDefault="00D71C38" w:rsidP="00D71C38">
      <w:pPr>
        <w:pStyle w:val="NormalWeb"/>
        <w:ind w:left="600" w:right="-285"/>
        <w:jc w:val="both"/>
        <w:rPr>
          <w:rFonts w:ascii="Arial" w:hAnsi="Arial" w:cs="Arial"/>
          <w:sz w:val="20"/>
          <w:szCs w:val="20"/>
          <w:u w:val="single"/>
          <w:lang w:val="sr-Latn-RS"/>
        </w:rPr>
      </w:pPr>
      <w:r>
        <w:rPr>
          <w:rFonts w:ascii="Arial" w:hAnsi="Arial" w:cs="Arial"/>
          <w:sz w:val="20"/>
          <w:szCs w:val="20"/>
          <w:lang w:val="sr-Latn-RS"/>
        </w:rPr>
        <w:t xml:space="preserve">6. Место испоруке добара: </w:t>
      </w:r>
      <w:r>
        <w:rPr>
          <w:rFonts w:ascii="Arial" w:hAnsi="Arial" w:cs="Arial"/>
          <w:sz w:val="20"/>
          <w:szCs w:val="20"/>
          <w:u w:val="single"/>
          <w:lang w:val="sr-Latn-RS"/>
        </w:rPr>
        <w:t>Мерна места ЈКП „Градска топлана“ Пирот прикључена на дистрибутивни систем у категорији потрошње на ниском напону и широкој потрошњи а према спецификацији из Прилога. Наручилац задржава право да у току периода снабдевања искључи или прикључи нова мерна места у систем обрачуна електричне енергије.</w:t>
      </w:r>
    </w:p>
    <w:p w:rsidR="00D71C38" w:rsidRDefault="00D71C38" w:rsidP="00D71C38">
      <w:pPr>
        <w:pStyle w:val="NormalWeb"/>
        <w:ind w:left="600" w:right="-285"/>
        <w:jc w:val="both"/>
        <w:rPr>
          <w:rFonts w:ascii="Arial" w:hAnsi="Arial" w:cs="Arial"/>
          <w:b/>
          <w:sz w:val="20"/>
          <w:szCs w:val="20"/>
          <w:u w:val="single"/>
          <w:lang w:val="sr-Latn-RS"/>
        </w:rPr>
      </w:pPr>
      <w:r>
        <w:rPr>
          <w:rFonts w:ascii="Arial" w:hAnsi="Arial" w:cs="Arial"/>
          <w:sz w:val="20"/>
          <w:szCs w:val="20"/>
          <w:lang w:val="sr-Latn-RS"/>
        </w:rPr>
        <w:t>7. Критеријум за избор економски најповољније понуде је цена -н</w:t>
      </w:r>
      <w:r>
        <w:rPr>
          <w:rFonts w:ascii="Arial" w:hAnsi="Arial" w:cs="Arial"/>
          <w:sz w:val="20"/>
          <w:szCs w:val="20"/>
          <w:u w:val="single"/>
          <w:lang w:val="sr-Latn-RS"/>
        </w:rPr>
        <w:t>ајнижа понуђена цена</w:t>
      </w:r>
    </w:p>
    <w:p w:rsidR="00D71C38" w:rsidRDefault="00D71C38" w:rsidP="00D71C38">
      <w:pPr>
        <w:numPr>
          <w:ilvl w:val="0"/>
          <w:numId w:val="26"/>
        </w:numPr>
        <w:suppressAutoHyphens/>
        <w:rPr>
          <w:rFonts w:ascii="Arial" w:hAnsi="Arial" w:cs="Arial"/>
          <w:sz w:val="20"/>
          <w:szCs w:val="20"/>
          <w:lang w:val="sr-Latn-RS"/>
        </w:rPr>
      </w:pPr>
      <w:r>
        <w:rPr>
          <w:rFonts w:ascii="Arial" w:hAnsi="Arial" w:cs="Arial"/>
          <w:sz w:val="20"/>
          <w:szCs w:val="20"/>
        </w:rPr>
        <w:br w:type="page"/>
      </w:r>
    </w:p>
    <w:p w:rsidR="00D71C38" w:rsidRDefault="00D71C38" w:rsidP="00D71C38">
      <w:pPr>
        <w:suppressAutoHyphens/>
        <w:rPr>
          <w:rFonts w:ascii="Arial" w:hAnsi="Arial" w:cs="Arial"/>
          <w:sz w:val="20"/>
          <w:szCs w:val="20"/>
          <w:lang w:val="sr-Latn-RS"/>
        </w:rPr>
      </w:pPr>
    </w:p>
    <w:p w:rsidR="00D71C38" w:rsidRDefault="00D71C38" w:rsidP="00D71C38">
      <w:pPr>
        <w:suppressAutoHyphens/>
        <w:rPr>
          <w:rFonts w:ascii="Arial" w:hAnsi="Arial" w:cs="Arial"/>
          <w:sz w:val="20"/>
          <w:szCs w:val="20"/>
          <w:lang w:val="sr-Latn-RS"/>
        </w:rPr>
      </w:pPr>
    </w:p>
    <w:p w:rsidR="00D71C38" w:rsidRDefault="00D71C38" w:rsidP="00D71C38">
      <w:pPr>
        <w:jc w:val="center"/>
        <w:rPr>
          <w:rFonts w:ascii="Arial" w:hAnsi="Arial" w:cs="Arial"/>
          <w:b/>
          <w:bCs/>
          <w:iCs/>
          <w:sz w:val="20"/>
          <w:szCs w:val="20"/>
          <w:lang w:val="sr-Latn-RS"/>
        </w:rPr>
      </w:pPr>
      <w:r>
        <w:rPr>
          <w:rFonts w:ascii="Arial" w:hAnsi="Arial" w:cs="Arial"/>
          <w:b/>
          <w:bCs/>
          <w:iCs/>
          <w:sz w:val="20"/>
          <w:szCs w:val="20"/>
          <w:lang w:val="sr-Latn-RS"/>
        </w:rPr>
        <w:t>ВРСТА, ТЕХНИЧКЕ КАРАКТЕРИСТИКЕ, КВАЛИТЕТ, КОЛИЧИНА И ОПИС ДОБАРА, НАЧИН СПРОВОЂЕЊА КОНТРОЛЕ</w:t>
      </w:r>
      <w:r>
        <w:rPr>
          <w:rFonts w:ascii="Arial" w:hAnsi="Arial" w:cs="Arial"/>
          <w:b/>
          <w:bCs/>
          <w:color w:val="000000"/>
          <w:sz w:val="20"/>
          <w:szCs w:val="20"/>
          <w:lang w:val="sr-Latn-RS"/>
        </w:rPr>
        <w:t xml:space="preserve"> </w:t>
      </w:r>
      <w:r>
        <w:rPr>
          <w:rFonts w:ascii="Arial" w:hAnsi="Arial" w:cs="Arial"/>
          <w:b/>
          <w:bCs/>
          <w:iCs/>
          <w:sz w:val="20"/>
          <w:szCs w:val="20"/>
          <w:lang w:val="sr-Latn-RS"/>
        </w:rPr>
        <w:t>И ОБЕЗБЕЂИВАЊА ГАРАНЦИЈЕ КВАЛИТЕТА, РОК И МЕСТО</w:t>
      </w:r>
      <w:r>
        <w:rPr>
          <w:rFonts w:ascii="Arial" w:hAnsi="Arial" w:cs="Arial"/>
          <w:b/>
          <w:bCs/>
          <w:color w:val="000000"/>
          <w:sz w:val="20"/>
          <w:szCs w:val="20"/>
          <w:lang w:val="sr-Latn-RS"/>
        </w:rPr>
        <w:t xml:space="preserve"> </w:t>
      </w:r>
      <w:r>
        <w:rPr>
          <w:rFonts w:ascii="Arial" w:hAnsi="Arial" w:cs="Arial"/>
          <w:b/>
          <w:bCs/>
          <w:iCs/>
          <w:sz w:val="20"/>
          <w:szCs w:val="20"/>
          <w:lang w:val="sr-Latn-RS"/>
        </w:rPr>
        <w:t>ИСПОРУКЕ ДОБАРА, ЕВЕНТУАЛНЕ ДОДАТНЕ ИСПОРУКЕ И СЛ.</w:t>
      </w:r>
    </w:p>
    <w:p w:rsidR="00D71C38" w:rsidRDefault="00D71C38" w:rsidP="00D71C38">
      <w:pPr>
        <w:jc w:val="center"/>
        <w:rPr>
          <w:rFonts w:ascii="Arial" w:hAnsi="Arial" w:cs="Arial"/>
          <w:sz w:val="20"/>
          <w:szCs w:val="20"/>
          <w:lang w:val="sr-Latn-RS"/>
        </w:rPr>
      </w:pPr>
    </w:p>
    <w:p w:rsidR="00D71C38" w:rsidRDefault="00D71C38" w:rsidP="00D71C38">
      <w:pPr>
        <w:ind w:left="-567" w:right="-285"/>
        <w:jc w:val="center"/>
        <w:rPr>
          <w:rFonts w:ascii="Arial" w:hAnsi="Arial" w:cs="Arial"/>
          <w:b/>
          <w:sz w:val="20"/>
          <w:szCs w:val="20"/>
          <w:lang w:val="sr-Latn-RS"/>
        </w:rPr>
      </w:pPr>
      <w:r>
        <w:rPr>
          <w:rFonts w:ascii="Arial" w:hAnsi="Arial" w:cs="Arial"/>
          <w:b/>
          <w:sz w:val="20"/>
          <w:szCs w:val="20"/>
          <w:lang w:val="ru-RU"/>
        </w:rPr>
        <w:t>СПЕЦИФИКАЦИЈА   -</w:t>
      </w:r>
      <w:r>
        <w:rPr>
          <w:rFonts w:ascii="Arial" w:hAnsi="Arial" w:cs="Arial"/>
          <w:b/>
          <w:sz w:val="20"/>
          <w:szCs w:val="20"/>
          <w:lang w:val="sr-Latn-RS"/>
        </w:rPr>
        <w:t xml:space="preserve"> СТРУКТУРА ОБРАЧУНА ЕЛЕКТРИЧНЕ ЕНЕРГИЈЕ </w:t>
      </w:r>
    </w:p>
    <w:p w:rsidR="00D71C38" w:rsidRDefault="00D71C38" w:rsidP="00D71C38">
      <w:pPr>
        <w:ind w:left="-567" w:right="-285"/>
        <w:jc w:val="center"/>
        <w:rPr>
          <w:rFonts w:ascii="Arial" w:hAnsi="Arial" w:cs="Arial"/>
          <w:b/>
          <w:sz w:val="20"/>
          <w:szCs w:val="20"/>
          <w:lang w:val="sr-Latn-RS"/>
        </w:rPr>
      </w:pPr>
      <w:r>
        <w:rPr>
          <w:rFonts w:ascii="Arial" w:hAnsi="Arial" w:cs="Arial"/>
          <w:b/>
          <w:sz w:val="20"/>
          <w:szCs w:val="20"/>
          <w:lang w:val="sr-Latn-RS"/>
        </w:rPr>
        <w:t xml:space="preserve">Обухвата обрачун трошкова од броја 1. закључно са бројем 5 . </w:t>
      </w:r>
    </w:p>
    <w:p w:rsidR="00D71C38" w:rsidRDefault="00D71C38" w:rsidP="00D71C38">
      <w:pPr>
        <w:ind w:left="-567" w:right="-285"/>
        <w:jc w:val="center"/>
        <w:rPr>
          <w:rFonts w:ascii="Arial" w:hAnsi="Arial" w:cs="Arial"/>
          <w:b/>
          <w:sz w:val="20"/>
          <w:szCs w:val="20"/>
          <w:lang w:val="sr-Latn-RS"/>
        </w:rPr>
      </w:pPr>
    </w:p>
    <w:p w:rsidR="00D71C38" w:rsidRDefault="00D71C38" w:rsidP="00D71C38">
      <w:pPr>
        <w:tabs>
          <w:tab w:val="left" w:pos="-900"/>
        </w:tabs>
        <w:ind w:left="-567" w:right="-285"/>
        <w:rPr>
          <w:rFonts w:ascii="Arial" w:hAnsi="Arial" w:cs="Arial"/>
          <w:b/>
          <w:i/>
          <w:sz w:val="20"/>
          <w:szCs w:val="20"/>
          <w:lang w:val="sr-Latn-RS"/>
        </w:rPr>
      </w:pPr>
      <w:r>
        <w:rPr>
          <w:rFonts w:ascii="Arial" w:hAnsi="Arial" w:cs="Arial"/>
          <w:b/>
          <w:i/>
          <w:sz w:val="20"/>
          <w:szCs w:val="20"/>
          <w:lang w:val="sr-Latn-RS"/>
        </w:rPr>
        <w:tab/>
        <w:t>1. Образац структуре добра –- количине електричне енергије:</w:t>
      </w: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63"/>
        <w:gridCol w:w="1419"/>
        <w:gridCol w:w="1259"/>
        <w:gridCol w:w="810"/>
        <w:gridCol w:w="1349"/>
      </w:tblGrid>
      <w:tr w:rsidR="00D71C38" w:rsidTr="00D71C38">
        <w:trPr>
          <w:trHeight w:val="842"/>
          <w:jc w:val="center"/>
        </w:trPr>
        <w:tc>
          <w:tcPr>
            <w:tcW w:w="562" w:type="dxa"/>
            <w:tcBorders>
              <w:top w:val="single" w:sz="4" w:space="0" w:color="auto"/>
              <w:left w:val="single" w:sz="4" w:space="0" w:color="auto"/>
              <w:bottom w:val="single" w:sz="4" w:space="0" w:color="auto"/>
              <w:right w:val="single" w:sz="4" w:space="0" w:color="auto"/>
            </w:tcBorders>
            <w:shd w:val="clear" w:color="auto" w:fill="A6A6A6"/>
            <w:vAlign w:val="center"/>
          </w:tcPr>
          <w:p w:rsidR="00D71C38" w:rsidRDefault="00D71C38">
            <w:pPr>
              <w:jc w:val="center"/>
              <w:rPr>
                <w:rFonts w:ascii="Arial" w:hAnsi="Arial" w:cs="Arial"/>
                <w:sz w:val="20"/>
                <w:szCs w:val="20"/>
                <w:lang w:val="sr-Cyrl-CS"/>
              </w:rPr>
            </w:pPr>
          </w:p>
          <w:p w:rsidR="00D71C38" w:rsidRDefault="00D71C38">
            <w:pPr>
              <w:jc w:val="center"/>
              <w:rPr>
                <w:rFonts w:ascii="Arial" w:hAnsi="Arial" w:cs="Arial"/>
                <w:sz w:val="20"/>
                <w:szCs w:val="20"/>
                <w:lang w:val="sr-Cyrl-CS"/>
              </w:rPr>
            </w:pPr>
            <w:r>
              <w:rPr>
                <w:rFonts w:ascii="Arial" w:hAnsi="Arial" w:cs="Arial"/>
                <w:sz w:val="20"/>
                <w:szCs w:val="20"/>
                <w:lang w:val="sr-Latn-RS"/>
              </w:rPr>
              <w:t>Р.</w:t>
            </w:r>
            <w:r>
              <w:rPr>
                <w:rFonts w:ascii="Arial" w:hAnsi="Arial" w:cs="Arial"/>
                <w:sz w:val="20"/>
                <w:szCs w:val="20"/>
                <w:lang w:val="sr-Latn-RS"/>
              </w:rPr>
              <w:br/>
              <w:t>бр.</w:t>
            </w:r>
          </w:p>
        </w:tc>
        <w:tc>
          <w:tcPr>
            <w:tcW w:w="2677"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D71C38" w:rsidRDefault="00D71C38">
            <w:pPr>
              <w:jc w:val="center"/>
              <w:rPr>
                <w:rFonts w:ascii="Arial" w:hAnsi="Arial" w:cs="Arial"/>
                <w:sz w:val="20"/>
                <w:szCs w:val="20"/>
                <w:lang w:val="sr-Cyrl-CS"/>
              </w:rPr>
            </w:pPr>
          </w:p>
          <w:p w:rsidR="00D71C38" w:rsidRDefault="00D71C38">
            <w:pPr>
              <w:jc w:val="center"/>
              <w:rPr>
                <w:rFonts w:ascii="Arial" w:hAnsi="Arial" w:cs="Arial"/>
                <w:sz w:val="20"/>
                <w:szCs w:val="20"/>
                <w:lang w:val="sr-Cyrl-CS"/>
              </w:rPr>
            </w:pPr>
            <w:r>
              <w:rPr>
                <w:rFonts w:ascii="Arial" w:hAnsi="Arial" w:cs="Arial"/>
                <w:sz w:val="20"/>
                <w:szCs w:val="20"/>
                <w:lang w:val="sr-Latn-RS"/>
              </w:rPr>
              <w:t>Назив добра</w:t>
            </w:r>
          </w:p>
        </w:tc>
        <w:tc>
          <w:tcPr>
            <w:tcW w:w="810" w:type="dxa"/>
            <w:tcBorders>
              <w:top w:val="single" w:sz="4" w:space="0" w:color="auto"/>
              <w:left w:val="single" w:sz="4" w:space="0" w:color="auto"/>
              <w:bottom w:val="single" w:sz="4" w:space="0" w:color="auto"/>
              <w:right w:val="single" w:sz="4" w:space="0" w:color="auto"/>
            </w:tcBorders>
            <w:shd w:val="clear" w:color="auto" w:fill="A6A6A6"/>
            <w:vAlign w:val="center"/>
          </w:tcPr>
          <w:p w:rsidR="00D71C38" w:rsidRDefault="00D71C38">
            <w:pPr>
              <w:jc w:val="center"/>
              <w:rPr>
                <w:rFonts w:ascii="Arial" w:hAnsi="Arial" w:cs="Arial"/>
                <w:sz w:val="20"/>
                <w:szCs w:val="20"/>
                <w:lang w:val="sr-Cyrl-CS"/>
              </w:rPr>
            </w:pPr>
          </w:p>
          <w:p w:rsidR="00D71C38" w:rsidRDefault="00D71C38">
            <w:pPr>
              <w:jc w:val="center"/>
              <w:rPr>
                <w:rFonts w:ascii="Arial" w:hAnsi="Arial" w:cs="Arial"/>
                <w:sz w:val="20"/>
                <w:szCs w:val="20"/>
                <w:lang w:val="sr-Cyrl-CS"/>
              </w:rPr>
            </w:pPr>
            <w:r>
              <w:rPr>
                <w:rFonts w:ascii="Arial" w:hAnsi="Arial" w:cs="Arial"/>
                <w:sz w:val="20"/>
                <w:szCs w:val="20"/>
                <w:lang w:val="sr-Latn-RS"/>
              </w:rPr>
              <w:t>Јед. мере</w:t>
            </w:r>
          </w:p>
        </w:tc>
        <w:tc>
          <w:tcPr>
            <w:tcW w:w="1349" w:type="dxa"/>
            <w:tcBorders>
              <w:top w:val="single" w:sz="4" w:space="0" w:color="auto"/>
              <w:left w:val="single" w:sz="4" w:space="0" w:color="auto"/>
              <w:bottom w:val="single" w:sz="4" w:space="0" w:color="auto"/>
              <w:right w:val="single" w:sz="4" w:space="0" w:color="auto"/>
            </w:tcBorders>
            <w:shd w:val="clear" w:color="auto" w:fill="A6A6A6"/>
            <w:vAlign w:val="center"/>
          </w:tcPr>
          <w:p w:rsidR="00D71C38" w:rsidRDefault="00D71C38">
            <w:pPr>
              <w:jc w:val="center"/>
              <w:rPr>
                <w:rFonts w:ascii="Arial" w:hAnsi="Arial" w:cs="Arial"/>
                <w:sz w:val="20"/>
                <w:szCs w:val="20"/>
                <w:lang w:val="sr-Cyrl-CS"/>
              </w:rPr>
            </w:pPr>
          </w:p>
          <w:p w:rsidR="00D71C38" w:rsidRDefault="00D71C38">
            <w:pPr>
              <w:jc w:val="center"/>
              <w:rPr>
                <w:rFonts w:ascii="Arial" w:hAnsi="Arial" w:cs="Arial"/>
                <w:sz w:val="20"/>
                <w:szCs w:val="20"/>
                <w:lang w:val="sr-Cyrl-CS"/>
              </w:rPr>
            </w:pPr>
            <w:r>
              <w:rPr>
                <w:rFonts w:ascii="Arial" w:hAnsi="Arial" w:cs="Arial"/>
                <w:sz w:val="20"/>
                <w:szCs w:val="20"/>
                <w:lang w:val="sr-Latn-RS"/>
              </w:rPr>
              <w:t>Количина</w:t>
            </w:r>
          </w:p>
        </w:tc>
      </w:tr>
      <w:tr w:rsidR="00D71C38" w:rsidTr="00D71C38">
        <w:trPr>
          <w:trHeight w:val="1157"/>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sz w:val="20"/>
                <w:szCs w:val="20"/>
                <w:lang w:val="sr-Cyrl-CS"/>
              </w:rPr>
            </w:pPr>
            <w:r>
              <w:rPr>
                <w:rFonts w:ascii="Arial" w:hAnsi="Arial" w:cs="Arial"/>
                <w:sz w:val="20"/>
                <w:szCs w:val="20"/>
                <w:lang w:val="sr-Latn-RS"/>
              </w:rPr>
              <w:t>1.</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rPr>
                <w:rFonts w:ascii="Arial" w:hAnsi="Arial" w:cs="Arial"/>
                <w:b/>
                <w:sz w:val="20"/>
                <w:szCs w:val="20"/>
                <w:lang w:val="sr-Cyrl-CS"/>
              </w:rPr>
            </w:pPr>
            <w:r>
              <w:rPr>
                <w:rFonts w:ascii="Arial" w:hAnsi="Arial" w:cs="Arial"/>
                <w:b/>
                <w:sz w:val="20"/>
                <w:szCs w:val="20"/>
                <w:lang w:val="sr-Latn-RS"/>
              </w:rPr>
              <w:t xml:space="preserve">Ел. eнергија </w:t>
            </w:r>
            <w:r>
              <w:rPr>
                <w:rFonts w:ascii="Arial" w:hAnsi="Arial" w:cs="Arial"/>
                <w:b/>
                <w:sz w:val="20"/>
                <w:szCs w:val="20"/>
                <w:lang w:val="sr-Latn-RS"/>
              </w:rPr>
              <w:br/>
              <w:t>-ниски напон -</w:t>
            </w:r>
            <w:r>
              <w:rPr>
                <w:rFonts w:ascii="Arial" w:hAnsi="Arial" w:cs="Arial"/>
                <w:b/>
                <w:sz w:val="20"/>
                <w:szCs w:val="20"/>
                <w:lang w:val="sr-Latn-RS"/>
              </w:rPr>
              <w:br/>
              <w:t xml:space="preserve"> 0,4 кV</w:t>
            </w:r>
          </w:p>
        </w:tc>
        <w:tc>
          <w:tcPr>
            <w:tcW w:w="1259" w:type="dxa"/>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b/>
                <w:sz w:val="20"/>
                <w:szCs w:val="20"/>
                <w:lang w:val="sr-Cyrl-CS"/>
              </w:rPr>
            </w:pPr>
            <w:r>
              <w:rPr>
                <w:rFonts w:ascii="Arial" w:hAnsi="Arial" w:cs="Arial"/>
                <w:b/>
                <w:sz w:val="20"/>
                <w:szCs w:val="20"/>
                <w:lang w:val="sr-Latn-RS"/>
              </w:rPr>
              <w:t>Виша тарифа</w:t>
            </w:r>
          </w:p>
          <w:p w:rsidR="00D71C38" w:rsidRDefault="00D71C38">
            <w:pPr>
              <w:spacing w:after="0"/>
              <w:jc w:val="center"/>
              <w:rPr>
                <w:rFonts w:ascii="Arial" w:hAnsi="Arial" w:cs="Arial"/>
                <w:b/>
                <w:sz w:val="20"/>
                <w:szCs w:val="20"/>
                <w:lang w:val="sr-Cyrl-CS"/>
              </w:rPr>
            </w:pPr>
            <w:r>
              <w:rPr>
                <w:rFonts w:ascii="Arial" w:hAnsi="Arial" w:cs="Arial"/>
                <w:b/>
                <w:sz w:val="20"/>
                <w:szCs w:val="20"/>
                <w:lang w:val="sr-Latn-RS"/>
              </w:rPr>
              <w:t>ВТ</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sz w:val="20"/>
                <w:szCs w:val="20"/>
                <w:lang w:val="sr-Cyrl-CS"/>
              </w:rPr>
            </w:pPr>
            <w:r>
              <w:rPr>
                <w:rFonts w:ascii="Arial" w:hAnsi="Arial" w:cs="Arial"/>
                <w:sz w:val="20"/>
                <w:szCs w:val="20"/>
                <w:lang w:val="sr-Latn-RS"/>
              </w:rPr>
              <w:t>кWh</w:t>
            </w:r>
          </w:p>
        </w:tc>
        <w:tc>
          <w:tcPr>
            <w:tcW w:w="1349" w:type="dxa"/>
            <w:tcBorders>
              <w:top w:val="single" w:sz="4" w:space="0" w:color="auto"/>
              <w:left w:val="single" w:sz="4" w:space="0" w:color="auto"/>
              <w:bottom w:val="single" w:sz="4" w:space="0" w:color="auto"/>
              <w:right w:val="single" w:sz="4" w:space="0" w:color="auto"/>
            </w:tcBorders>
            <w:vAlign w:val="center"/>
            <w:hideMark/>
          </w:tcPr>
          <w:p w:rsidR="00D71C38" w:rsidRDefault="00D71C38" w:rsidP="00182621">
            <w:pPr>
              <w:spacing w:after="0"/>
              <w:jc w:val="center"/>
              <w:rPr>
                <w:rFonts w:ascii="Arial" w:hAnsi="Arial" w:cs="Arial"/>
                <w:sz w:val="20"/>
                <w:szCs w:val="20"/>
                <w:lang w:val="sr-Cyrl-CS"/>
              </w:rPr>
            </w:pPr>
            <w:r>
              <w:rPr>
                <w:rFonts w:ascii="Arial" w:hAnsi="Arial" w:cs="Arial"/>
                <w:sz w:val="20"/>
                <w:szCs w:val="20"/>
                <w:lang w:val="sr-Latn-RS"/>
              </w:rPr>
              <w:t>6</w:t>
            </w:r>
            <w:r w:rsidR="00182621">
              <w:rPr>
                <w:rFonts w:ascii="Arial" w:hAnsi="Arial" w:cs="Arial"/>
                <w:sz w:val="20"/>
                <w:szCs w:val="20"/>
                <w:lang w:val="sr-Latn-RS"/>
              </w:rPr>
              <w:t>0</w:t>
            </w:r>
            <w:r>
              <w:rPr>
                <w:rFonts w:ascii="Arial" w:hAnsi="Arial" w:cs="Arial"/>
                <w:sz w:val="20"/>
                <w:szCs w:val="20"/>
                <w:lang w:val="sr-Latn-RS"/>
              </w:rPr>
              <w:t>0.000</w:t>
            </w:r>
          </w:p>
        </w:tc>
      </w:tr>
      <w:tr w:rsidR="00D71C38" w:rsidTr="00D71C38">
        <w:trPr>
          <w:trHeight w:val="1163"/>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rPr>
            </w:pPr>
          </w:p>
        </w:tc>
        <w:tc>
          <w:tcPr>
            <w:tcW w:w="2677"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b/>
                <w:sz w:val="20"/>
                <w:szCs w:val="20"/>
                <w:lang w:val="sr-Cyrl-CS"/>
              </w:rPr>
            </w:pPr>
          </w:p>
        </w:tc>
        <w:tc>
          <w:tcPr>
            <w:tcW w:w="1259" w:type="dxa"/>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b/>
                <w:sz w:val="20"/>
                <w:szCs w:val="20"/>
                <w:lang w:val="sr-Cyrl-CS"/>
              </w:rPr>
            </w:pPr>
            <w:r>
              <w:rPr>
                <w:rFonts w:ascii="Arial" w:hAnsi="Arial" w:cs="Arial"/>
                <w:b/>
                <w:sz w:val="20"/>
                <w:szCs w:val="20"/>
                <w:lang w:val="sr-Latn-RS"/>
              </w:rPr>
              <w:t>Нижа тарифа</w:t>
            </w:r>
          </w:p>
          <w:p w:rsidR="00D71C38" w:rsidRDefault="00D71C38">
            <w:pPr>
              <w:spacing w:after="0"/>
              <w:jc w:val="center"/>
              <w:rPr>
                <w:rFonts w:ascii="Arial" w:hAnsi="Arial" w:cs="Arial"/>
                <w:sz w:val="20"/>
                <w:szCs w:val="20"/>
                <w:lang w:val="sr-Cyrl-CS"/>
              </w:rPr>
            </w:pPr>
            <w:r>
              <w:rPr>
                <w:rFonts w:ascii="Arial" w:hAnsi="Arial" w:cs="Arial"/>
                <w:b/>
                <w:sz w:val="20"/>
                <w:szCs w:val="20"/>
                <w:lang w:val="sr-Latn-RS"/>
              </w:rPr>
              <w:t>МТ</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rPr>
            </w:pPr>
          </w:p>
        </w:tc>
        <w:tc>
          <w:tcPr>
            <w:tcW w:w="1349" w:type="dxa"/>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sz w:val="20"/>
                <w:szCs w:val="20"/>
                <w:lang w:val="sr-Cyrl-CS"/>
              </w:rPr>
            </w:pPr>
            <w:r>
              <w:rPr>
                <w:rFonts w:ascii="Arial" w:hAnsi="Arial" w:cs="Arial"/>
                <w:sz w:val="20"/>
                <w:szCs w:val="20"/>
                <w:lang w:val="sr-Latn-RS"/>
              </w:rPr>
              <w:t>200.000</w:t>
            </w:r>
          </w:p>
        </w:tc>
      </w:tr>
      <w:tr w:rsidR="00D71C38" w:rsidTr="00D71C38">
        <w:trPr>
          <w:trHeight w:val="963"/>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sz w:val="20"/>
                <w:szCs w:val="20"/>
                <w:lang w:val="sr-Cyrl-CS"/>
              </w:rPr>
            </w:pPr>
            <w:r>
              <w:rPr>
                <w:rFonts w:ascii="Arial" w:hAnsi="Arial" w:cs="Arial"/>
                <w:sz w:val="20"/>
                <w:szCs w:val="20"/>
                <w:lang w:val="sr-Latn-RS"/>
              </w:rPr>
              <w:t>2.</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rPr>
                <w:rFonts w:ascii="Arial" w:hAnsi="Arial" w:cs="Arial"/>
                <w:sz w:val="20"/>
                <w:szCs w:val="20"/>
                <w:lang w:val="sr-Cyrl-CS"/>
              </w:rPr>
            </w:pPr>
            <w:r>
              <w:rPr>
                <w:rFonts w:ascii="Arial" w:hAnsi="Arial" w:cs="Arial"/>
                <w:b/>
                <w:sz w:val="20"/>
                <w:szCs w:val="20"/>
                <w:lang w:val="sr-Latn-RS"/>
              </w:rPr>
              <w:t xml:space="preserve">Ел. eнергија </w:t>
            </w:r>
            <w:r>
              <w:rPr>
                <w:rFonts w:ascii="Arial" w:hAnsi="Arial" w:cs="Arial"/>
                <w:b/>
                <w:sz w:val="20"/>
                <w:szCs w:val="20"/>
                <w:lang w:val="sr-Latn-RS"/>
              </w:rPr>
              <w:br/>
              <w:t>–широка потрошња-</w:t>
            </w:r>
            <w:r>
              <w:rPr>
                <w:rFonts w:ascii="Arial" w:hAnsi="Arial" w:cs="Arial"/>
                <w:b/>
                <w:sz w:val="20"/>
                <w:szCs w:val="20"/>
                <w:lang w:val="sr-Latn-RS"/>
              </w:rPr>
              <w:br/>
              <w:t>0,4 кV</w:t>
            </w:r>
          </w:p>
        </w:tc>
        <w:tc>
          <w:tcPr>
            <w:tcW w:w="1259" w:type="dxa"/>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b/>
                <w:sz w:val="20"/>
                <w:szCs w:val="20"/>
                <w:lang w:val="sr-Cyrl-CS"/>
              </w:rPr>
            </w:pPr>
            <w:r>
              <w:rPr>
                <w:rFonts w:ascii="Arial" w:hAnsi="Arial" w:cs="Arial"/>
                <w:b/>
                <w:sz w:val="20"/>
                <w:szCs w:val="20"/>
                <w:lang w:val="sr-Latn-RS"/>
              </w:rPr>
              <w:t>Виша тарифа</w:t>
            </w:r>
          </w:p>
          <w:p w:rsidR="00D71C38" w:rsidRDefault="00D71C38">
            <w:pPr>
              <w:spacing w:after="0"/>
              <w:jc w:val="center"/>
              <w:rPr>
                <w:rFonts w:ascii="Arial" w:hAnsi="Arial" w:cs="Arial"/>
                <w:sz w:val="20"/>
                <w:szCs w:val="20"/>
                <w:lang w:val="sr-Cyrl-CS"/>
              </w:rPr>
            </w:pPr>
            <w:r>
              <w:rPr>
                <w:rFonts w:ascii="Arial" w:hAnsi="Arial" w:cs="Arial"/>
                <w:b/>
                <w:sz w:val="20"/>
                <w:szCs w:val="20"/>
                <w:lang w:val="sr-Latn-RS"/>
              </w:rPr>
              <w:t>ВТ</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sz w:val="20"/>
                <w:szCs w:val="20"/>
                <w:lang w:val="sr-Cyrl-CS"/>
              </w:rPr>
            </w:pPr>
            <w:r>
              <w:rPr>
                <w:rFonts w:ascii="Arial" w:hAnsi="Arial" w:cs="Arial"/>
                <w:sz w:val="20"/>
                <w:szCs w:val="20"/>
                <w:lang w:val="sr-Latn-RS"/>
              </w:rPr>
              <w:t>кWh</w:t>
            </w:r>
          </w:p>
        </w:tc>
        <w:tc>
          <w:tcPr>
            <w:tcW w:w="1349" w:type="dxa"/>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sz w:val="20"/>
                <w:szCs w:val="20"/>
                <w:lang w:val="sr-Cyrl-CS"/>
              </w:rPr>
            </w:pPr>
            <w:r>
              <w:rPr>
                <w:rFonts w:ascii="Arial" w:hAnsi="Arial" w:cs="Arial"/>
                <w:sz w:val="20"/>
                <w:szCs w:val="20"/>
                <w:lang w:val="sr-Latn-RS"/>
              </w:rPr>
              <w:t>100.000</w:t>
            </w:r>
          </w:p>
        </w:tc>
      </w:tr>
      <w:tr w:rsidR="00D71C38" w:rsidTr="00D71C38">
        <w:trPr>
          <w:trHeight w:val="963"/>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rPr>
            </w:pPr>
          </w:p>
        </w:tc>
        <w:tc>
          <w:tcPr>
            <w:tcW w:w="2677"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rPr>
            </w:pPr>
          </w:p>
        </w:tc>
        <w:tc>
          <w:tcPr>
            <w:tcW w:w="1259" w:type="dxa"/>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b/>
                <w:sz w:val="20"/>
                <w:szCs w:val="20"/>
                <w:lang w:val="sr-Cyrl-CS"/>
              </w:rPr>
            </w:pPr>
            <w:r>
              <w:rPr>
                <w:rFonts w:ascii="Arial" w:hAnsi="Arial" w:cs="Arial"/>
                <w:b/>
                <w:sz w:val="20"/>
                <w:szCs w:val="20"/>
                <w:lang w:val="sr-Latn-RS"/>
              </w:rPr>
              <w:t>Нижа тарифа</w:t>
            </w:r>
          </w:p>
          <w:p w:rsidR="00D71C38" w:rsidRDefault="00D71C38">
            <w:pPr>
              <w:spacing w:after="0"/>
              <w:jc w:val="center"/>
              <w:rPr>
                <w:rFonts w:ascii="Arial" w:hAnsi="Arial" w:cs="Arial"/>
                <w:b/>
                <w:sz w:val="20"/>
                <w:szCs w:val="20"/>
                <w:lang w:val="sr-Cyrl-CS"/>
              </w:rPr>
            </w:pPr>
            <w:r>
              <w:rPr>
                <w:rFonts w:ascii="Arial" w:hAnsi="Arial" w:cs="Arial"/>
                <w:b/>
                <w:sz w:val="20"/>
                <w:szCs w:val="20"/>
                <w:lang w:val="sr-Latn-RS"/>
              </w:rPr>
              <w:t>МТ</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rPr>
            </w:pPr>
          </w:p>
        </w:tc>
        <w:tc>
          <w:tcPr>
            <w:tcW w:w="1349" w:type="dxa"/>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sz w:val="20"/>
                <w:szCs w:val="20"/>
                <w:lang w:val="sr-Cyrl-CS"/>
              </w:rPr>
            </w:pPr>
            <w:r>
              <w:rPr>
                <w:rFonts w:ascii="Arial" w:hAnsi="Arial" w:cs="Arial"/>
                <w:sz w:val="20"/>
                <w:szCs w:val="20"/>
                <w:lang w:val="sr-Latn-RS"/>
              </w:rPr>
              <w:t>50.000</w:t>
            </w:r>
          </w:p>
        </w:tc>
      </w:tr>
      <w:tr w:rsidR="00D71C38" w:rsidTr="00D71C38">
        <w:trPr>
          <w:trHeight w:val="963"/>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rPr>
            </w:pPr>
          </w:p>
        </w:tc>
        <w:tc>
          <w:tcPr>
            <w:tcW w:w="2677"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rPr>
            </w:pPr>
          </w:p>
        </w:tc>
        <w:tc>
          <w:tcPr>
            <w:tcW w:w="1259" w:type="dxa"/>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b/>
                <w:sz w:val="20"/>
                <w:szCs w:val="20"/>
                <w:lang w:val="sr-Cyrl-CS"/>
              </w:rPr>
            </w:pPr>
            <w:r>
              <w:rPr>
                <w:rFonts w:ascii="Arial" w:hAnsi="Arial" w:cs="Arial"/>
                <w:b/>
                <w:sz w:val="20"/>
                <w:szCs w:val="20"/>
                <w:lang w:val="sr-Latn-RS"/>
              </w:rPr>
              <w:t>Једнот. мерење</w:t>
            </w:r>
          </w:p>
          <w:p w:rsidR="00D71C38" w:rsidRDefault="00D71C38">
            <w:pPr>
              <w:spacing w:after="0"/>
              <w:jc w:val="center"/>
              <w:rPr>
                <w:rFonts w:ascii="Arial" w:hAnsi="Arial" w:cs="Arial"/>
                <w:b/>
                <w:sz w:val="20"/>
                <w:szCs w:val="20"/>
                <w:lang w:val="sr-Cyrl-CS"/>
              </w:rPr>
            </w:pPr>
            <w:r>
              <w:rPr>
                <w:rFonts w:ascii="Arial" w:hAnsi="Arial" w:cs="Arial"/>
                <w:b/>
                <w:sz w:val="20"/>
                <w:szCs w:val="20"/>
                <w:lang w:val="sr-Latn-RS"/>
              </w:rPr>
              <w:t>ЈТ</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rPr>
            </w:pPr>
          </w:p>
        </w:tc>
        <w:tc>
          <w:tcPr>
            <w:tcW w:w="1349" w:type="dxa"/>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jc w:val="center"/>
              <w:rPr>
                <w:rFonts w:ascii="Arial" w:hAnsi="Arial" w:cs="Arial"/>
                <w:sz w:val="20"/>
                <w:szCs w:val="20"/>
                <w:lang w:val="sr-Cyrl-CS"/>
              </w:rPr>
            </w:pPr>
            <w:r>
              <w:rPr>
                <w:rFonts w:ascii="Arial" w:hAnsi="Arial" w:cs="Arial"/>
                <w:sz w:val="20"/>
                <w:szCs w:val="20"/>
                <w:lang w:val="sr-Latn-RS"/>
              </w:rPr>
              <w:t>20.000</w:t>
            </w:r>
          </w:p>
        </w:tc>
      </w:tr>
    </w:tbl>
    <w:p w:rsidR="00D71C38" w:rsidRDefault="00D71C38" w:rsidP="00D71C38">
      <w:pPr>
        <w:spacing w:after="0"/>
        <w:ind w:left="720" w:right="-285"/>
        <w:jc w:val="both"/>
        <w:rPr>
          <w:rFonts w:ascii="Arial" w:hAnsi="Arial" w:cs="Arial"/>
          <w:sz w:val="20"/>
          <w:szCs w:val="20"/>
          <w:lang w:val="sr-Cyrl-CS"/>
        </w:rPr>
      </w:pPr>
    </w:p>
    <w:p w:rsidR="00D71C38" w:rsidRDefault="00D71C38" w:rsidP="00D71C38">
      <w:pPr>
        <w:spacing w:after="0"/>
        <w:ind w:right="387"/>
        <w:jc w:val="both"/>
        <w:rPr>
          <w:rFonts w:ascii="Arial" w:hAnsi="Arial" w:cs="Arial"/>
          <w:sz w:val="20"/>
          <w:szCs w:val="20"/>
          <w:lang w:val="sr-Latn-RS"/>
        </w:rPr>
      </w:pPr>
      <w:r>
        <w:rPr>
          <w:rFonts w:ascii="Arial" w:hAnsi="Arial" w:cs="Arial"/>
          <w:sz w:val="20"/>
          <w:szCs w:val="20"/>
          <w:lang w:val="sr-Latn-RS"/>
        </w:rPr>
        <w:t>2.Трошкови приступа систему за пренос електричне енергије;</w:t>
      </w:r>
    </w:p>
    <w:p w:rsidR="00D71C38" w:rsidRDefault="00D71C38" w:rsidP="00D71C38">
      <w:pPr>
        <w:spacing w:after="0"/>
        <w:ind w:right="387"/>
        <w:jc w:val="both"/>
        <w:rPr>
          <w:rFonts w:ascii="Arial" w:hAnsi="Arial" w:cs="Arial"/>
          <w:sz w:val="20"/>
          <w:szCs w:val="20"/>
          <w:lang w:val="sr-Latn-RS"/>
        </w:rPr>
      </w:pPr>
    </w:p>
    <w:p w:rsidR="00D71C38" w:rsidRDefault="00D71C38" w:rsidP="00D71C38">
      <w:pPr>
        <w:spacing w:after="0"/>
        <w:ind w:left="840" w:right="387"/>
        <w:jc w:val="both"/>
        <w:rPr>
          <w:rFonts w:ascii="Arial" w:hAnsi="Arial" w:cs="Arial"/>
          <w:b/>
          <w:sz w:val="20"/>
          <w:szCs w:val="20"/>
          <w:lang w:val="sr-Latn-RS"/>
        </w:rPr>
      </w:pPr>
      <w:r>
        <w:rPr>
          <w:rFonts w:ascii="Arial" w:hAnsi="Arial" w:cs="Arial"/>
          <w:b/>
          <w:sz w:val="20"/>
          <w:szCs w:val="20"/>
          <w:lang w:val="sr-Latn-RS"/>
        </w:rPr>
        <w:t>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које је објављена у „Службеном гласнику Републике Србије“.</w:t>
      </w:r>
    </w:p>
    <w:p w:rsidR="00D71C38" w:rsidRDefault="00D71C38" w:rsidP="00D71C38">
      <w:pPr>
        <w:spacing w:after="0"/>
        <w:ind w:left="840" w:right="387"/>
        <w:jc w:val="both"/>
        <w:rPr>
          <w:rFonts w:ascii="Arial" w:hAnsi="Arial" w:cs="Arial"/>
          <w:b/>
          <w:sz w:val="20"/>
          <w:szCs w:val="20"/>
          <w:lang w:val="sr-Latn-RS"/>
        </w:rPr>
      </w:pPr>
    </w:p>
    <w:p w:rsidR="00D71C38" w:rsidRDefault="00D71C38" w:rsidP="00D71C38">
      <w:pPr>
        <w:spacing w:after="0"/>
        <w:ind w:left="840" w:right="387"/>
        <w:jc w:val="both"/>
        <w:rPr>
          <w:rFonts w:ascii="Arial" w:hAnsi="Arial" w:cs="Arial"/>
          <w:b/>
          <w:sz w:val="20"/>
          <w:szCs w:val="20"/>
          <w:lang w:val="sr-Latn-RS"/>
        </w:rPr>
      </w:pPr>
    </w:p>
    <w:p w:rsidR="00D71C38" w:rsidRDefault="00D71C38" w:rsidP="00D71C38">
      <w:pPr>
        <w:spacing w:after="0"/>
        <w:ind w:right="387"/>
        <w:rPr>
          <w:rFonts w:ascii="Arial" w:hAnsi="Arial" w:cs="Arial"/>
          <w:sz w:val="20"/>
          <w:szCs w:val="20"/>
          <w:lang w:val="sr-Latn-RS"/>
        </w:rPr>
      </w:pPr>
      <w:r>
        <w:rPr>
          <w:rFonts w:ascii="Arial" w:hAnsi="Arial" w:cs="Arial"/>
          <w:sz w:val="20"/>
          <w:szCs w:val="20"/>
          <w:lang w:val="sr-Latn-RS"/>
        </w:rPr>
        <w:t>3.Трошкови приступа систему за дистрибуцију електричне енергије;</w:t>
      </w:r>
    </w:p>
    <w:p w:rsidR="00D71C38" w:rsidRDefault="00D71C38" w:rsidP="00D71C38">
      <w:pPr>
        <w:spacing w:after="0"/>
        <w:ind w:right="387"/>
        <w:rPr>
          <w:rFonts w:ascii="Arial" w:hAnsi="Arial" w:cs="Arial"/>
          <w:sz w:val="20"/>
          <w:szCs w:val="20"/>
          <w:lang w:val="sr-Latn-RS"/>
        </w:rPr>
      </w:pPr>
    </w:p>
    <w:p w:rsidR="00D71C38" w:rsidRDefault="00D71C38" w:rsidP="00D71C38">
      <w:pPr>
        <w:spacing w:after="0"/>
        <w:ind w:left="840" w:right="387"/>
        <w:jc w:val="both"/>
        <w:rPr>
          <w:rFonts w:ascii="Arial" w:hAnsi="Arial" w:cs="Arial"/>
          <w:b/>
          <w:sz w:val="20"/>
          <w:szCs w:val="20"/>
          <w:lang w:val="sr-Latn-RS"/>
        </w:rPr>
      </w:pPr>
      <w:r>
        <w:rPr>
          <w:rFonts w:ascii="Arial" w:hAnsi="Arial" w:cs="Arial"/>
          <w:b/>
          <w:sz w:val="20"/>
          <w:szCs w:val="20"/>
          <w:lang w:val="sr-Latn-RS"/>
        </w:rPr>
        <w:t>Према важећим (у периоду обрачуна)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из надлежности за конзумна подручја купца, а на које је прибављена сагласност Агенције за енергетику Републике Србије и које су објављене у „Службеном гласнику Републике Србије“.</w:t>
      </w:r>
    </w:p>
    <w:p w:rsidR="00D71C38" w:rsidRDefault="00D71C38" w:rsidP="00D71C38">
      <w:pPr>
        <w:spacing w:after="0"/>
        <w:ind w:left="840" w:right="387"/>
        <w:jc w:val="both"/>
        <w:rPr>
          <w:rFonts w:ascii="Arial" w:hAnsi="Arial" w:cs="Arial"/>
          <w:b/>
          <w:sz w:val="20"/>
          <w:szCs w:val="20"/>
          <w:lang w:val="sr-Latn-RS"/>
        </w:rPr>
      </w:pPr>
    </w:p>
    <w:p w:rsidR="00D71C38" w:rsidRDefault="00D71C38" w:rsidP="00D71C38">
      <w:pPr>
        <w:spacing w:after="0"/>
        <w:ind w:right="387"/>
        <w:jc w:val="both"/>
        <w:rPr>
          <w:rFonts w:ascii="Arial" w:hAnsi="Arial" w:cs="Arial"/>
          <w:sz w:val="20"/>
          <w:szCs w:val="20"/>
          <w:lang w:val="sr-Latn-RS"/>
        </w:rPr>
      </w:pPr>
      <w:r>
        <w:rPr>
          <w:rFonts w:ascii="Arial" w:hAnsi="Arial" w:cs="Arial"/>
          <w:sz w:val="20"/>
          <w:szCs w:val="20"/>
          <w:lang w:val="sr-Latn-RS"/>
        </w:rPr>
        <w:t>4.Трошкови накнаде за подстицај повлашћених произвођача електричне енергије;</w:t>
      </w:r>
    </w:p>
    <w:p w:rsidR="00D71C38" w:rsidRDefault="00D71C38" w:rsidP="00D71C38">
      <w:pPr>
        <w:spacing w:after="0"/>
        <w:ind w:right="387"/>
        <w:jc w:val="both"/>
        <w:rPr>
          <w:rFonts w:ascii="Arial" w:hAnsi="Arial" w:cs="Arial"/>
          <w:sz w:val="20"/>
          <w:szCs w:val="20"/>
          <w:lang w:val="sr-Latn-RS"/>
        </w:rPr>
      </w:pPr>
    </w:p>
    <w:p w:rsidR="00D71C38" w:rsidRDefault="00D71C38" w:rsidP="00D71C38">
      <w:pPr>
        <w:spacing w:after="0"/>
        <w:ind w:left="840" w:right="387"/>
        <w:jc w:val="both"/>
        <w:rPr>
          <w:rFonts w:ascii="Arial" w:hAnsi="Arial" w:cs="Arial"/>
          <w:b/>
          <w:sz w:val="20"/>
          <w:szCs w:val="20"/>
          <w:lang w:val="sr-Latn-RS"/>
        </w:rPr>
      </w:pPr>
      <w:r>
        <w:rPr>
          <w:rFonts w:ascii="Arial" w:hAnsi="Arial" w:cs="Arial"/>
          <w:b/>
          <w:sz w:val="20"/>
          <w:szCs w:val="20"/>
          <w:lang w:val="sr-Latn-RS"/>
        </w:rPr>
        <w:t>Према важећој Уредби о мерама подстицаја за повлашћене произвођаче електричне енергије.</w:t>
      </w:r>
    </w:p>
    <w:p w:rsidR="00D71C38" w:rsidRDefault="00D71C38" w:rsidP="00D71C38">
      <w:pPr>
        <w:spacing w:after="0"/>
        <w:ind w:right="387"/>
        <w:jc w:val="both"/>
        <w:rPr>
          <w:rFonts w:ascii="Arial" w:hAnsi="Arial" w:cs="Arial"/>
          <w:sz w:val="20"/>
          <w:szCs w:val="20"/>
          <w:lang w:val="sr-Latn-RS"/>
        </w:rPr>
      </w:pPr>
      <w:r>
        <w:rPr>
          <w:rFonts w:ascii="Arial" w:hAnsi="Arial" w:cs="Arial"/>
          <w:sz w:val="20"/>
          <w:szCs w:val="20"/>
          <w:lang w:val="sr-Latn-RS"/>
        </w:rPr>
        <w:t>5.Трошкови акцизе за утрошену електричну енергију;</w:t>
      </w:r>
    </w:p>
    <w:p w:rsidR="00D71C38" w:rsidRDefault="00D71C38" w:rsidP="00D71C38">
      <w:pPr>
        <w:spacing w:after="0"/>
        <w:ind w:right="387"/>
        <w:jc w:val="both"/>
        <w:rPr>
          <w:rFonts w:ascii="Arial" w:hAnsi="Arial" w:cs="Arial"/>
          <w:sz w:val="20"/>
          <w:szCs w:val="20"/>
          <w:lang w:val="sr-Latn-RS"/>
        </w:rPr>
      </w:pPr>
    </w:p>
    <w:p w:rsidR="00D71C38" w:rsidRDefault="00D71C38" w:rsidP="00D71C38">
      <w:pPr>
        <w:spacing w:after="0"/>
        <w:ind w:left="840" w:right="387"/>
        <w:jc w:val="both"/>
        <w:rPr>
          <w:rFonts w:ascii="Arial" w:hAnsi="Arial" w:cs="Arial"/>
          <w:b/>
          <w:sz w:val="20"/>
          <w:szCs w:val="20"/>
          <w:lang w:val="sr-Latn-RS"/>
        </w:rPr>
      </w:pPr>
      <w:r>
        <w:rPr>
          <w:rFonts w:ascii="Arial" w:hAnsi="Arial" w:cs="Arial"/>
          <w:b/>
          <w:sz w:val="20"/>
          <w:szCs w:val="20"/>
          <w:lang w:val="sr-Latn-RS"/>
        </w:rPr>
        <w:t>У складу са Законом о изменама и допунама закона о акцизама (Сл. гласник бр.30/2018). Акциза се утврђује у складу са Правилником о обрачунавању акцизе електричне енергије за крајњу потрошњу коју доноси Министарство финансија.</w:t>
      </w:r>
    </w:p>
    <w:p w:rsidR="00D71C38" w:rsidRDefault="00D71C38" w:rsidP="00D71C38">
      <w:pPr>
        <w:spacing w:after="0"/>
        <w:ind w:left="840" w:right="387"/>
        <w:jc w:val="both"/>
        <w:rPr>
          <w:rFonts w:ascii="Arial" w:hAnsi="Arial" w:cs="Arial"/>
          <w:sz w:val="20"/>
          <w:szCs w:val="20"/>
          <w:lang w:val="sr-Latn-RS"/>
        </w:rPr>
      </w:pPr>
    </w:p>
    <w:p w:rsidR="00D71C38" w:rsidRDefault="00D71C38" w:rsidP="00D71C38">
      <w:pPr>
        <w:ind w:left="840" w:right="387"/>
        <w:jc w:val="both"/>
        <w:rPr>
          <w:rFonts w:ascii="Arial" w:hAnsi="Arial" w:cs="Arial"/>
          <w:sz w:val="20"/>
          <w:szCs w:val="20"/>
          <w:lang w:val="sr-Latn-RS"/>
        </w:rPr>
      </w:pPr>
      <w:r>
        <w:rPr>
          <w:rFonts w:ascii="Arial" w:hAnsi="Arial" w:cs="Arial"/>
          <w:b/>
          <w:sz w:val="20"/>
          <w:szCs w:val="20"/>
          <w:lang w:val="sr-Latn-RS"/>
        </w:rPr>
        <w:t>Фактурисање испоручене количине електричне енергије врши се по јединичним ценама наведеним у оквиру тачке 1., а све трошкове из тачке 2,3,4, и 5 Снабдевач ће, у оквиру рачуна, фактурисати наручиоцу сваког месеца, у складу са горе наведеним Одлукама и Правилником.</w:t>
      </w:r>
    </w:p>
    <w:p w:rsidR="00D71C38" w:rsidRDefault="00D71C38" w:rsidP="00D71C38">
      <w:pPr>
        <w:tabs>
          <w:tab w:val="left" w:pos="3960"/>
        </w:tabs>
        <w:ind w:left="-567" w:right="-285"/>
        <w:rPr>
          <w:rFonts w:ascii="Arial" w:hAnsi="Arial" w:cs="Arial"/>
          <w:i/>
          <w:sz w:val="20"/>
          <w:szCs w:val="20"/>
          <w:lang w:val="sr-Latn-RS"/>
        </w:rPr>
      </w:pPr>
      <w:r>
        <w:rPr>
          <w:rFonts w:ascii="Arial" w:hAnsi="Arial" w:cs="Arial"/>
          <w:sz w:val="20"/>
          <w:szCs w:val="20"/>
          <w:lang w:val="sr-Latn-RS"/>
        </w:rPr>
        <w:t xml:space="preserve"> </w:t>
      </w:r>
    </w:p>
    <w:p w:rsidR="00D71C38" w:rsidRDefault="00D71C38"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p w:rsidR="00D71C38" w:rsidRDefault="00D71C38" w:rsidP="00D71C38">
      <w:pPr>
        <w:ind w:left="600" w:right="-285"/>
        <w:jc w:val="center"/>
        <w:rPr>
          <w:rFonts w:ascii="Arial" w:hAnsi="Arial" w:cs="Arial"/>
          <w:i/>
          <w:sz w:val="20"/>
          <w:szCs w:val="20"/>
          <w:lang w:val="sr-Latn-RS"/>
        </w:rPr>
      </w:pPr>
    </w:p>
    <w:tbl>
      <w:tblPr>
        <w:tblW w:w="9823" w:type="dxa"/>
        <w:jc w:val="center"/>
        <w:tblLook w:val="04A0" w:firstRow="1" w:lastRow="0" w:firstColumn="1" w:lastColumn="0" w:noHBand="0" w:noVBand="1"/>
      </w:tblPr>
      <w:tblGrid>
        <w:gridCol w:w="2478"/>
        <w:gridCol w:w="2914"/>
        <w:gridCol w:w="3147"/>
        <w:gridCol w:w="342"/>
        <w:gridCol w:w="658"/>
        <w:gridCol w:w="284"/>
      </w:tblGrid>
      <w:tr w:rsidR="00D71C38" w:rsidTr="00D71C38">
        <w:trPr>
          <w:trHeight w:val="224"/>
          <w:jc w:val="center"/>
        </w:trPr>
        <w:tc>
          <w:tcPr>
            <w:tcW w:w="9823" w:type="dxa"/>
            <w:gridSpan w:val="6"/>
            <w:tcBorders>
              <w:top w:val="single" w:sz="8" w:space="0" w:color="000000"/>
              <w:left w:val="single" w:sz="8" w:space="0" w:color="000000"/>
              <w:bottom w:val="single" w:sz="8" w:space="0" w:color="000000"/>
              <w:right w:val="single" w:sz="8" w:space="0" w:color="000000"/>
            </w:tcBorders>
            <w:vAlign w:val="center"/>
            <w:hideMark/>
          </w:tcPr>
          <w:p w:rsidR="00D71C38" w:rsidRDefault="00D71C38">
            <w:pPr>
              <w:spacing w:after="0" w:line="240" w:lineRule="auto"/>
              <w:jc w:val="center"/>
              <w:rPr>
                <w:rFonts w:ascii="Arial" w:eastAsia="Times New Roman" w:hAnsi="Arial" w:cs="Arial"/>
                <w:b/>
                <w:i/>
                <w:color w:val="000000"/>
                <w:sz w:val="24"/>
                <w:szCs w:val="20"/>
                <w:lang w:val="sr-Cyrl-CS"/>
              </w:rPr>
            </w:pPr>
            <w:r>
              <w:rPr>
                <w:rFonts w:ascii="Arial" w:eastAsia="Times New Roman" w:hAnsi="Arial" w:cs="Arial"/>
                <w:b/>
                <w:i/>
                <w:color w:val="000000"/>
                <w:sz w:val="24"/>
                <w:szCs w:val="20"/>
                <w:lang w:val="sr-Latn-RS"/>
              </w:rPr>
              <w:t>КАТЕГОРИЈА НИСКИ НАПОН - 0,4 KV</w:t>
            </w:r>
          </w:p>
        </w:tc>
      </w:tr>
      <w:tr w:rsidR="00D71C38" w:rsidTr="00D71C38">
        <w:trPr>
          <w:trHeight w:val="437"/>
          <w:jc w:val="center"/>
        </w:trPr>
        <w:tc>
          <w:tcPr>
            <w:tcW w:w="2478" w:type="dxa"/>
            <w:tcBorders>
              <w:top w:val="single" w:sz="8" w:space="0" w:color="000000"/>
              <w:left w:val="single" w:sz="8" w:space="0" w:color="auto"/>
              <w:bottom w:val="single" w:sz="4" w:space="0" w:color="auto"/>
              <w:right w:val="single" w:sz="4" w:space="0" w:color="auto"/>
            </w:tcBorders>
            <w:vAlign w:val="center"/>
            <w:hideMark/>
          </w:tcPr>
          <w:p w:rsidR="00D71C38" w:rsidRDefault="00D71C38">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Укупан број мерних места</w:t>
            </w:r>
          </w:p>
        </w:tc>
        <w:tc>
          <w:tcPr>
            <w:tcW w:w="7345" w:type="dxa"/>
            <w:gridSpan w:val="5"/>
            <w:tcBorders>
              <w:top w:val="single" w:sz="8" w:space="0" w:color="000000"/>
              <w:left w:val="nil"/>
              <w:bottom w:val="nil"/>
              <w:right w:val="single" w:sz="8" w:space="0" w:color="000000"/>
            </w:tcBorders>
            <w:vAlign w:val="center"/>
            <w:hideMark/>
          </w:tcPr>
          <w:p w:rsidR="00D71C38" w:rsidRDefault="00D71C38">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6</w:t>
            </w:r>
          </w:p>
        </w:tc>
      </w:tr>
      <w:tr w:rsidR="00D71C38" w:rsidTr="00D71C38">
        <w:trPr>
          <w:trHeight w:val="416"/>
          <w:jc w:val="center"/>
        </w:trPr>
        <w:tc>
          <w:tcPr>
            <w:tcW w:w="2478" w:type="dxa"/>
            <w:vMerge w:val="restart"/>
            <w:tcBorders>
              <w:top w:val="nil"/>
              <w:left w:val="single" w:sz="8" w:space="0" w:color="auto"/>
              <w:bottom w:val="single" w:sz="4" w:space="0" w:color="auto"/>
              <w:right w:val="nil"/>
            </w:tcBorders>
            <w:vAlign w:val="center"/>
            <w:hideMark/>
          </w:tcPr>
          <w:p w:rsidR="00D71C38" w:rsidRDefault="00D71C38">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ел.енергија - ниски напон - 0,4 кV</w:t>
            </w:r>
          </w:p>
        </w:tc>
        <w:tc>
          <w:tcPr>
            <w:tcW w:w="2914" w:type="dxa"/>
            <w:vMerge w:val="restart"/>
            <w:tcBorders>
              <w:top w:val="single" w:sz="8" w:space="0" w:color="auto"/>
              <w:left w:val="single" w:sz="8" w:space="0" w:color="auto"/>
              <w:bottom w:val="double" w:sz="6" w:space="0" w:color="000000"/>
              <w:right w:val="single" w:sz="4" w:space="0" w:color="auto"/>
            </w:tcBorders>
            <w:vAlign w:val="center"/>
            <w:hideMark/>
          </w:tcPr>
          <w:p w:rsidR="00D71C38" w:rsidRDefault="00D71C38">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Активна енергија [kWh]</w:t>
            </w:r>
          </w:p>
        </w:tc>
        <w:tc>
          <w:tcPr>
            <w:tcW w:w="3147" w:type="dxa"/>
            <w:tcBorders>
              <w:top w:val="single" w:sz="8" w:space="0" w:color="auto"/>
              <w:left w:val="nil"/>
              <w:bottom w:val="single" w:sz="4" w:space="0" w:color="auto"/>
              <w:right w:val="single" w:sz="4" w:space="0" w:color="auto"/>
            </w:tcBorders>
            <w:vAlign w:val="center"/>
            <w:hideMark/>
          </w:tcPr>
          <w:p w:rsidR="00D71C38" w:rsidRDefault="00D71C38">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AВТ (виша тарифа)</w:t>
            </w:r>
          </w:p>
        </w:tc>
        <w:tc>
          <w:tcPr>
            <w:tcW w:w="1284" w:type="dxa"/>
            <w:gridSpan w:val="3"/>
            <w:tcBorders>
              <w:top w:val="single" w:sz="8" w:space="0" w:color="auto"/>
              <w:left w:val="nil"/>
              <w:bottom w:val="single" w:sz="4" w:space="0" w:color="auto"/>
              <w:right w:val="single" w:sz="8" w:space="0" w:color="000000"/>
            </w:tcBorders>
            <w:vAlign w:val="bottom"/>
            <w:hideMark/>
          </w:tcPr>
          <w:p w:rsidR="00D71C38" w:rsidRDefault="00D71C38">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 xml:space="preserve">450.000 </w:t>
            </w:r>
          </w:p>
        </w:tc>
      </w:tr>
      <w:tr w:rsidR="00D71C38" w:rsidTr="00D71C38">
        <w:trPr>
          <w:trHeight w:val="426"/>
          <w:jc w:val="center"/>
        </w:trPr>
        <w:tc>
          <w:tcPr>
            <w:tcW w:w="0" w:type="auto"/>
            <w:vMerge/>
            <w:tcBorders>
              <w:top w:val="nil"/>
              <w:left w:val="single" w:sz="8" w:space="0" w:color="auto"/>
              <w:bottom w:val="single" w:sz="4" w:space="0" w:color="auto"/>
              <w:right w:val="nil"/>
            </w:tcBorders>
            <w:vAlign w:val="center"/>
            <w:hideMark/>
          </w:tcPr>
          <w:p w:rsidR="00D71C38" w:rsidRDefault="00D71C38">
            <w:pPr>
              <w:spacing w:after="0" w:line="240" w:lineRule="auto"/>
              <w:rPr>
                <w:rFonts w:ascii="Arial" w:eastAsia="Times New Roman" w:hAnsi="Arial" w:cs="Arial"/>
                <w:color w:val="000000"/>
                <w:sz w:val="24"/>
                <w:szCs w:val="20"/>
                <w:lang w:val="sr-Cyrl-CS"/>
              </w:rPr>
            </w:pPr>
          </w:p>
        </w:tc>
        <w:tc>
          <w:tcPr>
            <w:tcW w:w="0" w:type="auto"/>
            <w:vMerge/>
            <w:tcBorders>
              <w:top w:val="single" w:sz="8" w:space="0" w:color="auto"/>
              <w:left w:val="single" w:sz="8" w:space="0" w:color="auto"/>
              <w:bottom w:val="double" w:sz="6" w:space="0" w:color="000000"/>
              <w:right w:val="single" w:sz="4" w:space="0" w:color="auto"/>
            </w:tcBorders>
            <w:vAlign w:val="center"/>
            <w:hideMark/>
          </w:tcPr>
          <w:p w:rsidR="00D71C38" w:rsidRDefault="00D71C38">
            <w:pPr>
              <w:spacing w:after="0" w:line="240" w:lineRule="auto"/>
              <w:rPr>
                <w:rFonts w:ascii="Arial" w:eastAsia="Times New Roman" w:hAnsi="Arial" w:cs="Arial"/>
                <w:color w:val="000000"/>
                <w:sz w:val="24"/>
                <w:szCs w:val="20"/>
                <w:lang w:val="sr-Cyrl-CS"/>
              </w:rPr>
            </w:pPr>
          </w:p>
        </w:tc>
        <w:tc>
          <w:tcPr>
            <w:tcW w:w="3147" w:type="dxa"/>
            <w:tcBorders>
              <w:top w:val="nil"/>
              <w:left w:val="nil"/>
              <w:bottom w:val="double" w:sz="6" w:space="0" w:color="auto"/>
              <w:right w:val="single" w:sz="4" w:space="0" w:color="auto"/>
            </w:tcBorders>
            <w:vAlign w:val="center"/>
            <w:hideMark/>
          </w:tcPr>
          <w:p w:rsidR="00D71C38" w:rsidRDefault="00D71C38">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AМT (нижа тарифа)</w:t>
            </w:r>
          </w:p>
        </w:tc>
        <w:tc>
          <w:tcPr>
            <w:tcW w:w="1284" w:type="dxa"/>
            <w:gridSpan w:val="3"/>
            <w:tcBorders>
              <w:top w:val="single" w:sz="4" w:space="0" w:color="auto"/>
              <w:left w:val="nil"/>
              <w:bottom w:val="double" w:sz="6" w:space="0" w:color="auto"/>
              <w:right w:val="single" w:sz="8" w:space="0" w:color="000000"/>
            </w:tcBorders>
            <w:vAlign w:val="bottom"/>
            <w:hideMark/>
          </w:tcPr>
          <w:p w:rsidR="00D71C38" w:rsidRDefault="00D71C38">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 xml:space="preserve">150.000 </w:t>
            </w:r>
          </w:p>
        </w:tc>
      </w:tr>
      <w:tr w:rsidR="00D71C38" w:rsidTr="00D71C38">
        <w:trPr>
          <w:trHeight w:val="426"/>
          <w:jc w:val="center"/>
        </w:trPr>
        <w:tc>
          <w:tcPr>
            <w:tcW w:w="0" w:type="auto"/>
            <w:vMerge/>
            <w:tcBorders>
              <w:top w:val="nil"/>
              <w:left w:val="single" w:sz="8" w:space="0" w:color="auto"/>
              <w:bottom w:val="single" w:sz="4" w:space="0" w:color="auto"/>
              <w:right w:val="nil"/>
            </w:tcBorders>
            <w:vAlign w:val="center"/>
            <w:hideMark/>
          </w:tcPr>
          <w:p w:rsidR="00D71C38" w:rsidRDefault="00D71C38">
            <w:pPr>
              <w:spacing w:after="0" w:line="240" w:lineRule="auto"/>
              <w:rPr>
                <w:rFonts w:ascii="Arial" w:eastAsia="Times New Roman" w:hAnsi="Arial" w:cs="Arial"/>
                <w:color w:val="000000"/>
                <w:sz w:val="24"/>
                <w:szCs w:val="20"/>
                <w:lang w:val="sr-Cyrl-CS"/>
              </w:rPr>
            </w:pPr>
          </w:p>
        </w:tc>
        <w:tc>
          <w:tcPr>
            <w:tcW w:w="6061" w:type="dxa"/>
            <w:gridSpan w:val="2"/>
            <w:tcBorders>
              <w:top w:val="nil"/>
              <w:left w:val="single" w:sz="8" w:space="0" w:color="auto"/>
              <w:bottom w:val="single" w:sz="8" w:space="0" w:color="auto"/>
              <w:right w:val="single" w:sz="4" w:space="0" w:color="auto"/>
            </w:tcBorders>
            <w:vAlign w:val="center"/>
            <w:hideMark/>
          </w:tcPr>
          <w:p w:rsidR="00D71C38" w:rsidRDefault="00D71C38">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Укупно [kWh]</w:t>
            </w:r>
          </w:p>
        </w:tc>
        <w:tc>
          <w:tcPr>
            <w:tcW w:w="1284" w:type="dxa"/>
            <w:gridSpan w:val="3"/>
            <w:tcBorders>
              <w:top w:val="nil"/>
              <w:left w:val="nil"/>
              <w:bottom w:val="single" w:sz="8" w:space="0" w:color="auto"/>
              <w:right w:val="single" w:sz="8" w:space="0" w:color="000000"/>
            </w:tcBorders>
            <w:vAlign w:val="bottom"/>
            <w:hideMark/>
          </w:tcPr>
          <w:p w:rsidR="00D71C38" w:rsidRDefault="00D71C38">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 xml:space="preserve">600.000 </w:t>
            </w:r>
          </w:p>
        </w:tc>
      </w:tr>
      <w:tr w:rsidR="00D71C38" w:rsidTr="00D71C38">
        <w:trPr>
          <w:trHeight w:val="426"/>
          <w:jc w:val="center"/>
        </w:trPr>
        <w:tc>
          <w:tcPr>
            <w:tcW w:w="0" w:type="auto"/>
            <w:vMerge/>
            <w:tcBorders>
              <w:top w:val="nil"/>
              <w:left w:val="single" w:sz="8" w:space="0" w:color="auto"/>
              <w:bottom w:val="single" w:sz="4" w:space="0" w:color="auto"/>
              <w:right w:val="nil"/>
            </w:tcBorders>
            <w:vAlign w:val="center"/>
            <w:hideMark/>
          </w:tcPr>
          <w:p w:rsidR="00D71C38" w:rsidRDefault="00D71C38">
            <w:pPr>
              <w:spacing w:after="0" w:line="240" w:lineRule="auto"/>
              <w:rPr>
                <w:rFonts w:ascii="Arial" w:eastAsia="Times New Roman" w:hAnsi="Arial" w:cs="Arial"/>
                <w:color w:val="000000"/>
                <w:sz w:val="24"/>
                <w:szCs w:val="20"/>
                <w:lang w:val="sr-Cyrl-CS"/>
              </w:rPr>
            </w:pPr>
          </w:p>
        </w:tc>
        <w:tc>
          <w:tcPr>
            <w:tcW w:w="2914" w:type="dxa"/>
            <w:vMerge w:val="restart"/>
            <w:tcBorders>
              <w:top w:val="nil"/>
              <w:left w:val="single" w:sz="8" w:space="0" w:color="auto"/>
              <w:bottom w:val="double" w:sz="6" w:space="0" w:color="000000"/>
              <w:right w:val="single" w:sz="4" w:space="0" w:color="auto"/>
            </w:tcBorders>
            <w:vAlign w:val="center"/>
            <w:hideMark/>
          </w:tcPr>
          <w:p w:rsidR="00D71C38" w:rsidRDefault="00D71C38">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Реактивна енергија [kWh]</w:t>
            </w:r>
          </w:p>
        </w:tc>
        <w:tc>
          <w:tcPr>
            <w:tcW w:w="3147" w:type="dxa"/>
            <w:tcBorders>
              <w:top w:val="nil"/>
              <w:left w:val="nil"/>
              <w:bottom w:val="single" w:sz="4" w:space="0" w:color="auto"/>
              <w:right w:val="single" w:sz="4" w:space="0" w:color="auto"/>
            </w:tcBorders>
            <w:vAlign w:val="center"/>
            <w:hideMark/>
          </w:tcPr>
          <w:p w:rsidR="00D71C38" w:rsidRDefault="00D71C38">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RVT (виша тарифа)</w:t>
            </w:r>
          </w:p>
        </w:tc>
        <w:tc>
          <w:tcPr>
            <w:tcW w:w="1284" w:type="dxa"/>
            <w:gridSpan w:val="3"/>
            <w:tcBorders>
              <w:top w:val="single" w:sz="8" w:space="0" w:color="auto"/>
              <w:left w:val="nil"/>
              <w:bottom w:val="single" w:sz="4" w:space="0" w:color="auto"/>
              <w:right w:val="single" w:sz="8" w:space="0" w:color="000000"/>
            </w:tcBorders>
            <w:vAlign w:val="bottom"/>
            <w:hideMark/>
          </w:tcPr>
          <w:p w:rsidR="00D71C38" w:rsidRDefault="00D71C38">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160.000</w:t>
            </w:r>
          </w:p>
        </w:tc>
      </w:tr>
      <w:tr w:rsidR="00D71C38" w:rsidTr="00D71C38">
        <w:trPr>
          <w:trHeight w:val="426"/>
          <w:jc w:val="center"/>
        </w:trPr>
        <w:tc>
          <w:tcPr>
            <w:tcW w:w="0" w:type="auto"/>
            <w:vMerge/>
            <w:tcBorders>
              <w:top w:val="nil"/>
              <w:left w:val="single" w:sz="8" w:space="0" w:color="auto"/>
              <w:bottom w:val="single" w:sz="4" w:space="0" w:color="auto"/>
              <w:right w:val="nil"/>
            </w:tcBorders>
            <w:vAlign w:val="center"/>
            <w:hideMark/>
          </w:tcPr>
          <w:p w:rsidR="00D71C38" w:rsidRDefault="00D71C38">
            <w:pPr>
              <w:spacing w:after="0" w:line="240" w:lineRule="auto"/>
              <w:rPr>
                <w:rFonts w:ascii="Arial" w:eastAsia="Times New Roman" w:hAnsi="Arial" w:cs="Arial"/>
                <w:color w:val="000000"/>
                <w:sz w:val="24"/>
                <w:szCs w:val="20"/>
                <w:lang w:val="sr-Cyrl-CS"/>
              </w:rPr>
            </w:pPr>
          </w:p>
        </w:tc>
        <w:tc>
          <w:tcPr>
            <w:tcW w:w="0" w:type="auto"/>
            <w:vMerge/>
            <w:tcBorders>
              <w:top w:val="nil"/>
              <w:left w:val="single" w:sz="8" w:space="0" w:color="auto"/>
              <w:bottom w:val="double" w:sz="6" w:space="0" w:color="000000"/>
              <w:right w:val="single" w:sz="4" w:space="0" w:color="auto"/>
            </w:tcBorders>
            <w:vAlign w:val="center"/>
            <w:hideMark/>
          </w:tcPr>
          <w:p w:rsidR="00D71C38" w:rsidRDefault="00D71C38">
            <w:pPr>
              <w:spacing w:after="0" w:line="240" w:lineRule="auto"/>
              <w:rPr>
                <w:rFonts w:ascii="Arial" w:eastAsia="Times New Roman" w:hAnsi="Arial" w:cs="Arial"/>
                <w:color w:val="000000"/>
                <w:sz w:val="24"/>
                <w:szCs w:val="20"/>
                <w:lang w:val="sr-Cyrl-CS"/>
              </w:rPr>
            </w:pPr>
          </w:p>
        </w:tc>
        <w:tc>
          <w:tcPr>
            <w:tcW w:w="3147" w:type="dxa"/>
            <w:tcBorders>
              <w:top w:val="nil"/>
              <w:left w:val="nil"/>
              <w:bottom w:val="double" w:sz="6" w:space="0" w:color="auto"/>
              <w:right w:val="single" w:sz="4" w:space="0" w:color="auto"/>
            </w:tcBorders>
            <w:vAlign w:val="center"/>
            <w:hideMark/>
          </w:tcPr>
          <w:p w:rsidR="00D71C38" w:rsidRDefault="00D71C38">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RМT (нижа тарифа)</w:t>
            </w:r>
          </w:p>
        </w:tc>
        <w:tc>
          <w:tcPr>
            <w:tcW w:w="1284" w:type="dxa"/>
            <w:gridSpan w:val="3"/>
            <w:tcBorders>
              <w:top w:val="single" w:sz="4" w:space="0" w:color="auto"/>
              <w:left w:val="nil"/>
              <w:bottom w:val="double" w:sz="6" w:space="0" w:color="auto"/>
              <w:right w:val="single" w:sz="8" w:space="0" w:color="000000"/>
            </w:tcBorders>
            <w:vAlign w:val="bottom"/>
            <w:hideMark/>
          </w:tcPr>
          <w:p w:rsidR="00D71C38" w:rsidRDefault="00D71C38">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 xml:space="preserve">50.000 </w:t>
            </w:r>
          </w:p>
        </w:tc>
      </w:tr>
      <w:tr w:rsidR="00D71C38" w:rsidTr="00D71C38">
        <w:trPr>
          <w:trHeight w:val="426"/>
          <w:jc w:val="center"/>
        </w:trPr>
        <w:tc>
          <w:tcPr>
            <w:tcW w:w="0" w:type="auto"/>
            <w:vMerge/>
            <w:tcBorders>
              <w:top w:val="nil"/>
              <w:left w:val="single" w:sz="8" w:space="0" w:color="auto"/>
              <w:bottom w:val="single" w:sz="4" w:space="0" w:color="auto"/>
              <w:right w:val="nil"/>
            </w:tcBorders>
            <w:vAlign w:val="center"/>
            <w:hideMark/>
          </w:tcPr>
          <w:p w:rsidR="00D71C38" w:rsidRDefault="00D71C38">
            <w:pPr>
              <w:spacing w:after="0" w:line="240" w:lineRule="auto"/>
              <w:rPr>
                <w:rFonts w:ascii="Arial" w:eastAsia="Times New Roman" w:hAnsi="Arial" w:cs="Arial"/>
                <w:color w:val="000000"/>
                <w:sz w:val="24"/>
                <w:szCs w:val="20"/>
                <w:lang w:val="sr-Cyrl-CS"/>
              </w:rPr>
            </w:pPr>
          </w:p>
        </w:tc>
        <w:tc>
          <w:tcPr>
            <w:tcW w:w="6061" w:type="dxa"/>
            <w:gridSpan w:val="2"/>
            <w:tcBorders>
              <w:top w:val="nil"/>
              <w:left w:val="single" w:sz="8" w:space="0" w:color="auto"/>
              <w:bottom w:val="nil"/>
              <w:right w:val="single" w:sz="4" w:space="0" w:color="auto"/>
            </w:tcBorders>
            <w:vAlign w:val="center"/>
            <w:hideMark/>
          </w:tcPr>
          <w:p w:rsidR="00D71C38" w:rsidRDefault="00D71C38">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Укупно [kWh]</w:t>
            </w:r>
          </w:p>
        </w:tc>
        <w:tc>
          <w:tcPr>
            <w:tcW w:w="1284" w:type="dxa"/>
            <w:gridSpan w:val="3"/>
            <w:tcBorders>
              <w:top w:val="nil"/>
              <w:left w:val="nil"/>
              <w:bottom w:val="nil"/>
              <w:right w:val="single" w:sz="8" w:space="0" w:color="000000"/>
            </w:tcBorders>
            <w:vAlign w:val="bottom"/>
            <w:hideMark/>
          </w:tcPr>
          <w:p w:rsidR="00D71C38" w:rsidRDefault="00D71C38">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 xml:space="preserve">210.000 </w:t>
            </w:r>
          </w:p>
        </w:tc>
      </w:tr>
      <w:tr w:rsidR="00D71C38" w:rsidTr="00D71C38">
        <w:trPr>
          <w:trHeight w:val="277"/>
          <w:jc w:val="center"/>
        </w:trPr>
        <w:tc>
          <w:tcPr>
            <w:tcW w:w="9823" w:type="dxa"/>
            <w:gridSpan w:val="6"/>
            <w:tcBorders>
              <w:top w:val="single" w:sz="8" w:space="0" w:color="auto"/>
              <w:left w:val="single" w:sz="8" w:space="0" w:color="auto"/>
              <w:bottom w:val="single" w:sz="8" w:space="0" w:color="auto"/>
              <w:right w:val="single" w:sz="8" w:space="0" w:color="000000"/>
            </w:tcBorders>
            <w:vAlign w:val="center"/>
            <w:hideMark/>
          </w:tcPr>
          <w:p w:rsidR="00D71C38" w:rsidRDefault="00D71C38">
            <w:pPr>
              <w:spacing w:after="0" w:line="240" w:lineRule="auto"/>
              <w:jc w:val="center"/>
              <w:rPr>
                <w:rFonts w:ascii="Arial" w:eastAsia="Times New Roman" w:hAnsi="Arial" w:cs="Arial"/>
                <w:b/>
                <w:i/>
                <w:color w:val="000000"/>
                <w:sz w:val="24"/>
                <w:szCs w:val="20"/>
                <w:lang w:val="sr-Cyrl-CS"/>
              </w:rPr>
            </w:pPr>
            <w:r>
              <w:rPr>
                <w:rFonts w:ascii="Arial" w:eastAsia="Times New Roman" w:hAnsi="Arial" w:cs="Arial"/>
                <w:b/>
                <w:i/>
                <w:color w:val="000000"/>
                <w:sz w:val="24"/>
                <w:szCs w:val="20"/>
                <w:lang w:val="sr-Latn-RS"/>
              </w:rPr>
              <w:t>КАТЕГОРИЈА ШИРОКА ПОТРОШЊА - 0,4 KV</w:t>
            </w:r>
          </w:p>
        </w:tc>
      </w:tr>
      <w:tr w:rsidR="00D71C38" w:rsidTr="00D71C38">
        <w:trPr>
          <w:trHeight w:val="480"/>
          <w:jc w:val="center"/>
        </w:trPr>
        <w:tc>
          <w:tcPr>
            <w:tcW w:w="2478" w:type="dxa"/>
            <w:tcBorders>
              <w:top w:val="nil"/>
              <w:left w:val="single" w:sz="8" w:space="0" w:color="auto"/>
              <w:bottom w:val="single" w:sz="4" w:space="0" w:color="auto"/>
              <w:right w:val="nil"/>
            </w:tcBorders>
            <w:vAlign w:val="center"/>
            <w:hideMark/>
          </w:tcPr>
          <w:p w:rsidR="00D71C38" w:rsidRDefault="00D71C38">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Укупан број мерних места</w:t>
            </w:r>
          </w:p>
        </w:tc>
        <w:tc>
          <w:tcPr>
            <w:tcW w:w="7345" w:type="dxa"/>
            <w:gridSpan w:val="5"/>
            <w:tcBorders>
              <w:top w:val="single" w:sz="8" w:space="0" w:color="auto"/>
              <w:left w:val="single" w:sz="8" w:space="0" w:color="auto"/>
              <w:bottom w:val="single" w:sz="8" w:space="0" w:color="auto"/>
              <w:right w:val="single" w:sz="8" w:space="0" w:color="000000"/>
            </w:tcBorders>
            <w:vAlign w:val="center"/>
            <w:hideMark/>
          </w:tcPr>
          <w:p w:rsidR="00D71C38" w:rsidRDefault="00D71C38">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61</w:t>
            </w:r>
          </w:p>
        </w:tc>
      </w:tr>
      <w:tr w:rsidR="00D71C38" w:rsidTr="00D71C38">
        <w:trPr>
          <w:trHeight w:val="682"/>
          <w:jc w:val="center"/>
        </w:trPr>
        <w:tc>
          <w:tcPr>
            <w:tcW w:w="2478" w:type="dxa"/>
            <w:vMerge w:val="restart"/>
            <w:tcBorders>
              <w:top w:val="single" w:sz="8" w:space="0" w:color="auto"/>
              <w:left w:val="single" w:sz="8" w:space="0" w:color="auto"/>
              <w:bottom w:val="single" w:sz="8" w:space="0" w:color="000000"/>
              <w:right w:val="nil"/>
            </w:tcBorders>
            <w:vAlign w:val="center"/>
            <w:hideMark/>
          </w:tcPr>
          <w:p w:rsidR="00D71C38" w:rsidRDefault="00D71C38">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ел.енергија - широка потрошња - 0,4 кV</w:t>
            </w:r>
          </w:p>
        </w:tc>
        <w:tc>
          <w:tcPr>
            <w:tcW w:w="2914" w:type="dxa"/>
            <w:vMerge w:val="restart"/>
            <w:tcBorders>
              <w:top w:val="nil"/>
              <w:left w:val="single" w:sz="8" w:space="0" w:color="auto"/>
              <w:bottom w:val="double" w:sz="6" w:space="0" w:color="000000"/>
              <w:right w:val="single" w:sz="4" w:space="0" w:color="auto"/>
            </w:tcBorders>
            <w:vAlign w:val="center"/>
            <w:hideMark/>
          </w:tcPr>
          <w:p w:rsidR="00D71C38" w:rsidRDefault="00D71C38">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Активна енергија [kWh]</w:t>
            </w:r>
          </w:p>
        </w:tc>
        <w:tc>
          <w:tcPr>
            <w:tcW w:w="3147" w:type="dxa"/>
            <w:tcBorders>
              <w:top w:val="nil"/>
              <w:left w:val="nil"/>
              <w:bottom w:val="single" w:sz="4" w:space="0" w:color="auto"/>
              <w:right w:val="single" w:sz="4" w:space="0" w:color="auto"/>
            </w:tcBorders>
            <w:vAlign w:val="center"/>
            <w:hideMark/>
          </w:tcPr>
          <w:p w:rsidR="00D71C38" w:rsidRDefault="00D71C38">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AВТ (виша тарифа)</w:t>
            </w:r>
          </w:p>
        </w:tc>
        <w:tc>
          <w:tcPr>
            <w:tcW w:w="1284" w:type="dxa"/>
            <w:gridSpan w:val="3"/>
            <w:tcBorders>
              <w:top w:val="nil"/>
              <w:left w:val="nil"/>
              <w:bottom w:val="single" w:sz="4" w:space="0" w:color="auto"/>
              <w:right w:val="single" w:sz="8" w:space="0" w:color="000000"/>
            </w:tcBorders>
            <w:vAlign w:val="bottom"/>
            <w:hideMark/>
          </w:tcPr>
          <w:p w:rsidR="00D71C38" w:rsidRDefault="00D71C38">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 xml:space="preserve">100.000 </w:t>
            </w:r>
          </w:p>
        </w:tc>
      </w:tr>
      <w:tr w:rsidR="00D71C38" w:rsidTr="00D71C38">
        <w:trPr>
          <w:trHeight w:val="682"/>
          <w:jc w:val="center"/>
        </w:trPr>
        <w:tc>
          <w:tcPr>
            <w:tcW w:w="0" w:type="auto"/>
            <w:vMerge/>
            <w:tcBorders>
              <w:top w:val="single" w:sz="8" w:space="0" w:color="auto"/>
              <w:left w:val="single" w:sz="8" w:space="0" w:color="auto"/>
              <w:bottom w:val="single" w:sz="8" w:space="0" w:color="000000"/>
              <w:right w:val="nil"/>
            </w:tcBorders>
            <w:vAlign w:val="center"/>
            <w:hideMark/>
          </w:tcPr>
          <w:p w:rsidR="00D71C38" w:rsidRDefault="00D71C38">
            <w:pPr>
              <w:spacing w:after="0" w:line="240" w:lineRule="auto"/>
              <w:rPr>
                <w:rFonts w:ascii="Arial" w:eastAsia="Times New Roman" w:hAnsi="Arial" w:cs="Arial"/>
                <w:color w:val="000000"/>
                <w:sz w:val="24"/>
                <w:szCs w:val="20"/>
                <w:lang w:val="sr-Cyrl-CS"/>
              </w:rPr>
            </w:pPr>
          </w:p>
        </w:tc>
        <w:tc>
          <w:tcPr>
            <w:tcW w:w="0" w:type="auto"/>
            <w:vMerge/>
            <w:tcBorders>
              <w:top w:val="nil"/>
              <w:left w:val="single" w:sz="8" w:space="0" w:color="auto"/>
              <w:bottom w:val="double" w:sz="6" w:space="0" w:color="000000"/>
              <w:right w:val="single" w:sz="4" w:space="0" w:color="auto"/>
            </w:tcBorders>
            <w:vAlign w:val="center"/>
            <w:hideMark/>
          </w:tcPr>
          <w:p w:rsidR="00D71C38" w:rsidRDefault="00D71C38">
            <w:pPr>
              <w:spacing w:after="0" w:line="240" w:lineRule="auto"/>
              <w:rPr>
                <w:rFonts w:ascii="Arial" w:eastAsia="Times New Roman" w:hAnsi="Arial" w:cs="Arial"/>
                <w:color w:val="000000"/>
                <w:sz w:val="24"/>
                <w:szCs w:val="20"/>
                <w:lang w:val="sr-Cyrl-CS"/>
              </w:rPr>
            </w:pPr>
          </w:p>
        </w:tc>
        <w:tc>
          <w:tcPr>
            <w:tcW w:w="3147" w:type="dxa"/>
            <w:tcBorders>
              <w:top w:val="nil"/>
              <w:left w:val="nil"/>
              <w:bottom w:val="single" w:sz="4" w:space="0" w:color="auto"/>
              <w:right w:val="single" w:sz="4" w:space="0" w:color="auto"/>
            </w:tcBorders>
            <w:vAlign w:val="center"/>
            <w:hideMark/>
          </w:tcPr>
          <w:p w:rsidR="00D71C38" w:rsidRDefault="00D71C38">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AМT (нижа тарифа)</w:t>
            </w:r>
          </w:p>
        </w:tc>
        <w:tc>
          <w:tcPr>
            <w:tcW w:w="1284" w:type="dxa"/>
            <w:gridSpan w:val="3"/>
            <w:tcBorders>
              <w:top w:val="single" w:sz="4" w:space="0" w:color="auto"/>
              <w:left w:val="nil"/>
              <w:bottom w:val="single" w:sz="4" w:space="0" w:color="auto"/>
              <w:right w:val="single" w:sz="8" w:space="0" w:color="000000"/>
            </w:tcBorders>
            <w:vAlign w:val="bottom"/>
            <w:hideMark/>
          </w:tcPr>
          <w:p w:rsidR="00D71C38" w:rsidRDefault="00D71C38">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 xml:space="preserve">50.000 </w:t>
            </w:r>
          </w:p>
        </w:tc>
      </w:tr>
      <w:tr w:rsidR="00D71C38" w:rsidTr="00D71C38">
        <w:trPr>
          <w:trHeight w:val="682"/>
          <w:jc w:val="center"/>
        </w:trPr>
        <w:tc>
          <w:tcPr>
            <w:tcW w:w="0" w:type="auto"/>
            <w:vMerge/>
            <w:tcBorders>
              <w:top w:val="single" w:sz="8" w:space="0" w:color="auto"/>
              <w:left w:val="single" w:sz="8" w:space="0" w:color="auto"/>
              <w:bottom w:val="single" w:sz="8" w:space="0" w:color="000000"/>
              <w:right w:val="nil"/>
            </w:tcBorders>
            <w:vAlign w:val="center"/>
            <w:hideMark/>
          </w:tcPr>
          <w:p w:rsidR="00D71C38" w:rsidRDefault="00D71C38">
            <w:pPr>
              <w:spacing w:after="0" w:line="240" w:lineRule="auto"/>
              <w:rPr>
                <w:rFonts w:ascii="Arial" w:eastAsia="Times New Roman" w:hAnsi="Arial" w:cs="Arial"/>
                <w:color w:val="000000"/>
                <w:sz w:val="24"/>
                <w:szCs w:val="20"/>
                <w:lang w:val="sr-Cyrl-CS"/>
              </w:rPr>
            </w:pPr>
          </w:p>
        </w:tc>
        <w:tc>
          <w:tcPr>
            <w:tcW w:w="0" w:type="auto"/>
            <w:vMerge/>
            <w:tcBorders>
              <w:top w:val="nil"/>
              <w:left w:val="single" w:sz="8" w:space="0" w:color="auto"/>
              <w:bottom w:val="double" w:sz="6" w:space="0" w:color="000000"/>
              <w:right w:val="single" w:sz="4" w:space="0" w:color="auto"/>
            </w:tcBorders>
            <w:vAlign w:val="center"/>
            <w:hideMark/>
          </w:tcPr>
          <w:p w:rsidR="00D71C38" w:rsidRDefault="00D71C38">
            <w:pPr>
              <w:spacing w:after="0" w:line="240" w:lineRule="auto"/>
              <w:rPr>
                <w:rFonts w:ascii="Arial" w:eastAsia="Times New Roman" w:hAnsi="Arial" w:cs="Arial"/>
                <w:color w:val="000000"/>
                <w:sz w:val="24"/>
                <w:szCs w:val="20"/>
                <w:lang w:val="sr-Cyrl-CS"/>
              </w:rPr>
            </w:pPr>
          </w:p>
        </w:tc>
        <w:tc>
          <w:tcPr>
            <w:tcW w:w="3147" w:type="dxa"/>
            <w:tcBorders>
              <w:top w:val="nil"/>
              <w:left w:val="nil"/>
              <w:bottom w:val="nil"/>
              <w:right w:val="single" w:sz="4" w:space="0" w:color="auto"/>
            </w:tcBorders>
            <w:vAlign w:val="center"/>
            <w:hideMark/>
          </w:tcPr>
          <w:p w:rsidR="00D71C38" w:rsidRDefault="00D71C38">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AJT (једнотарифно мерење)</w:t>
            </w:r>
          </w:p>
        </w:tc>
        <w:tc>
          <w:tcPr>
            <w:tcW w:w="1284" w:type="dxa"/>
            <w:gridSpan w:val="3"/>
            <w:tcBorders>
              <w:top w:val="single" w:sz="4" w:space="0" w:color="auto"/>
              <w:left w:val="nil"/>
              <w:bottom w:val="double" w:sz="6" w:space="0" w:color="auto"/>
              <w:right w:val="single" w:sz="8" w:space="0" w:color="000000"/>
            </w:tcBorders>
            <w:vAlign w:val="bottom"/>
            <w:hideMark/>
          </w:tcPr>
          <w:p w:rsidR="00D71C38" w:rsidRDefault="00D71C38">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 xml:space="preserve">20.000 </w:t>
            </w:r>
          </w:p>
        </w:tc>
      </w:tr>
      <w:tr w:rsidR="00D71C38" w:rsidTr="00D71C38">
        <w:trPr>
          <w:trHeight w:val="362"/>
          <w:jc w:val="center"/>
        </w:trPr>
        <w:tc>
          <w:tcPr>
            <w:tcW w:w="0" w:type="auto"/>
            <w:vMerge/>
            <w:tcBorders>
              <w:top w:val="single" w:sz="8" w:space="0" w:color="auto"/>
              <w:left w:val="single" w:sz="8" w:space="0" w:color="auto"/>
              <w:bottom w:val="single" w:sz="8" w:space="0" w:color="000000"/>
              <w:right w:val="nil"/>
            </w:tcBorders>
            <w:vAlign w:val="center"/>
            <w:hideMark/>
          </w:tcPr>
          <w:p w:rsidR="00D71C38" w:rsidRDefault="00D71C38">
            <w:pPr>
              <w:spacing w:after="0" w:line="240" w:lineRule="auto"/>
              <w:rPr>
                <w:rFonts w:ascii="Arial" w:eastAsia="Times New Roman" w:hAnsi="Arial" w:cs="Arial"/>
                <w:color w:val="000000"/>
                <w:sz w:val="24"/>
                <w:szCs w:val="20"/>
                <w:lang w:val="sr-Cyrl-CS"/>
              </w:rPr>
            </w:pPr>
          </w:p>
        </w:tc>
        <w:tc>
          <w:tcPr>
            <w:tcW w:w="6061" w:type="dxa"/>
            <w:gridSpan w:val="2"/>
            <w:tcBorders>
              <w:top w:val="double" w:sz="6" w:space="0" w:color="auto"/>
              <w:left w:val="single" w:sz="8" w:space="0" w:color="auto"/>
              <w:bottom w:val="single" w:sz="8" w:space="0" w:color="auto"/>
              <w:right w:val="single" w:sz="4" w:space="0" w:color="000000"/>
            </w:tcBorders>
            <w:vAlign w:val="center"/>
            <w:hideMark/>
          </w:tcPr>
          <w:p w:rsidR="00D71C38" w:rsidRDefault="00D71C38">
            <w:pPr>
              <w:spacing w:after="0" w:line="240" w:lineRule="auto"/>
              <w:jc w:val="center"/>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Укупно [kWh]</w:t>
            </w:r>
          </w:p>
        </w:tc>
        <w:tc>
          <w:tcPr>
            <w:tcW w:w="1284" w:type="dxa"/>
            <w:gridSpan w:val="3"/>
            <w:tcBorders>
              <w:top w:val="double" w:sz="6" w:space="0" w:color="auto"/>
              <w:left w:val="nil"/>
              <w:bottom w:val="single" w:sz="8" w:space="0" w:color="auto"/>
              <w:right w:val="single" w:sz="8" w:space="0" w:color="000000"/>
            </w:tcBorders>
            <w:noWrap/>
            <w:vAlign w:val="bottom"/>
            <w:hideMark/>
          </w:tcPr>
          <w:p w:rsidR="00D71C38" w:rsidRDefault="00D71C38">
            <w:pPr>
              <w:spacing w:after="0" w:line="240" w:lineRule="auto"/>
              <w:jc w:val="right"/>
              <w:rPr>
                <w:rFonts w:ascii="Arial" w:eastAsia="Times New Roman" w:hAnsi="Arial" w:cs="Arial"/>
                <w:color w:val="000000"/>
                <w:sz w:val="24"/>
                <w:szCs w:val="20"/>
                <w:lang w:val="sr-Cyrl-CS"/>
              </w:rPr>
            </w:pPr>
            <w:r>
              <w:rPr>
                <w:rFonts w:ascii="Arial" w:eastAsia="Times New Roman" w:hAnsi="Arial" w:cs="Arial"/>
                <w:color w:val="000000"/>
                <w:sz w:val="24"/>
                <w:szCs w:val="20"/>
                <w:lang w:val="sr-Latn-RS"/>
              </w:rPr>
              <w:t xml:space="preserve">170.000 </w:t>
            </w:r>
          </w:p>
        </w:tc>
      </w:tr>
      <w:tr w:rsidR="00D71C38" w:rsidTr="00D71C38">
        <w:trPr>
          <w:trHeight w:val="213"/>
          <w:jc w:val="center"/>
        </w:trPr>
        <w:tc>
          <w:tcPr>
            <w:tcW w:w="2478" w:type="dxa"/>
            <w:tcBorders>
              <w:top w:val="nil"/>
              <w:left w:val="nil"/>
              <w:bottom w:val="single" w:sz="4" w:space="0" w:color="000000"/>
              <w:right w:val="nil"/>
            </w:tcBorders>
            <w:noWrap/>
            <w:vAlign w:val="bottom"/>
            <w:hideMark/>
          </w:tcPr>
          <w:p w:rsidR="00D71C38" w:rsidRDefault="00D71C38">
            <w:pPr>
              <w:spacing w:after="0" w:line="240" w:lineRule="auto"/>
              <w:rPr>
                <w:sz w:val="20"/>
                <w:szCs w:val="20"/>
                <w:lang w:eastAsia="sr-Latn-CS"/>
              </w:rPr>
            </w:pPr>
          </w:p>
        </w:tc>
        <w:tc>
          <w:tcPr>
            <w:tcW w:w="2914" w:type="dxa"/>
            <w:tcBorders>
              <w:top w:val="nil"/>
              <w:left w:val="nil"/>
              <w:bottom w:val="single" w:sz="4" w:space="0" w:color="000000"/>
              <w:right w:val="nil"/>
            </w:tcBorders>
            <w:noWrap/>
            <w:vAlign w:val="bottom"/>
            <w:hideMark/>
          </w:tcPr>
          <w:p w:rsidR="00D71C38" w:rsidRDefault="00D71C38">
            <w:pPr>
              <w:spacing w:after="0" w:line="240" w:lineRule="auto"/>
              <w:rPr>
                <w:sz w:val="20"/>
                <w:szCs w:val="20"/>
                <w:lang w:eastAsia="sr-Latn-CS"/>
              </w:rPr>
            </w:pPr>
          </w:p>
        </w:tc>
        <w:tc>
          <w:tcPr>
            <w:tcW w:w="3147" w:type="dxa"/>
            <w:tcBorders>
              <w:top w:val="nil"/>
              <w:left w:val="nil"/>
              <w:bottom w:val="single" w:sz="4" w:space="0" w:color="000000"/>
              <w:right w:val="nil"/>
            </w:tcBorders>
            <w:noWrap/>
            <w:vAlign w:val="bottom"/>
            <w:hideMark/>
          </w:tcPr>
          <w:p w:rsidR="00D71C38" w:rsidRDefault="00D71C38">
            <w:pPr>
              <w:spacing w:after="0" w:line="240" w:lineRule="auto"/>
              <w:rPr>
                <w:sz w:val="20"/>
                <w:szCs w:val="20"/>
                <w:lang w:eastAsia="sr-Latn-CS"/>
              </w:rPr>
            </w:pPr>
          </w:p>
        </w:tc>
        <w:tc>
          <w:tcPr>
            <w:tcW w:w="342" w:type="dxa"/>
            <w:tcBorders>
              <w:top w:val="nil"/>
              <w:left w:val="nil"/>
              <w:bottom w:val="single" w:sz="4" w:space="0" w:color="000000"/>
              <w:right w:val="nil"/>
            </w:tcBorders>
            <w:noWrap/>
            <w:vAlign w:val="bottom"/>
            <w:hideMark/>
          </w:tcPr>
          <w:p w:rsidR="00D71C38" w:rsidRDefault="00D71C38">
            <w:pPr>
              <w:spacing w:after="0" w:line="240" w:lineRule="auto"/>
              <w:rPr>
                <w:sz w:val="20"/>
                <w:szCs w:val="20"/>
                <w:lang w:eastAsia="sr-Latn-CS"/>
              </w:rPr>
            </w:pPr>
          </w:p>
        </w:tc>
        <w:tc>
          <w:tcPr>
            <w:tcW w:w="658" w:type="dxa"/>
            <w:tcBorders>
              <w:top w:val="nil"/>
              <w:left w:val="nil"/>
              <w:bottom w:val="single" w:sz="4" w:space="0" w:color="000000"/>
              <w:right w:val="nil"/>
            </w:tcBorders>
            <w:noWrap/>
            <w:vAlign w:val="bottom"/>
            <w:hideMark/>
          </w:tcPr>
          <w:p w:rsidR="00D71C38" w:rsidRDefault="00D71C38">
            <w:pPr>
              <w:spacing w:after="0" w:line="240" w:lineRule="auto"/>
              <w:rPr>
                <w:sz w:val="20"/>
                <w:szCs w:val="20"/>
                <w:lang w:eastAsia="sr-Latn-CS"/>
              </w:rPr>
            </w:pPr>
          </w:p>
        </w:tc>
        <w:tc>
          <w:tcPr>
            <w:tcW w:w="284" w:type="dxa"/>
            <w:tcBorders>
              <w:top w:val="nil"/>
              <w:left w:val="nil"/>
              <w:bottom w:val="single" w:sz="4" w:space="0" w:color="000000"/>
              <w:right w:val="nil"/>
            </w:tcBorders>
            <w:noWrap/>
            <w:vAlign w:val="bottom"/>
            <w:hideMark/>
          </w:tcPr>
          <w:p w:rsidR="00D71C38" w:rsidRDefault="00D71C38">
            <w:pPr>
              <w:spacing w:after="0" w:line="240" w:lineRule="auto"/>
              <w:rPr>
                <w:sz w:val="20"/>
                <w:szCs w:val="20"/>
                <w:lang w:eastAsia="sr-Latn-CS"/>
              </w:rPr>
            </w:pPr>
          </w:p>
        </w:tc>
      </w:tr>
      <w:tr w:rsidR="00D71C38" w:rsidTr="00D71C38">
        <w:trPr>
          <w:trHeight w:val="522"/>
          <w:jc w:val="center"/>
        </w:trPr>
        <w:tc>
          <w:tcPr>
            <w:tcW w:w="8539" w:type="dxa"/>
            <w:gridSpan w:val="3"/>
            <w:tcBorders>
              <w:top w:val="single" w:sz="4" w:space="0" w:color="000000"/>
              <w:left w:val="single" w:sz="4" w:space="0" w:color="000000"/>
              <w:bottom w:val="single" w:sz="4" w:space="0" w:color="000000"/>
              <w:right w:val="single" w:sz="4" w:space="0" w:color="000000"/>
            </w:tcBorders>
            <w:vAlign w:val="center"/>
            <w:hideMark/>
          </w:tcPr>
          <w:p w:rsidR="00D71C38" w:rsidRDefault="00D71C38">
            <w:pPr>
              <w:spacing w:after="0" w:line="240" w:lineRule="auto"/>
              <w:jc w:val="center"/>
              <w:rPr>
                <w:rFonts w:ascii="Arial" w:eastAsia="Times New Roman" w:hAnsi="Arial" w:cs="Arial"/>
                <w:b/>
                <w:color w:val="000000"/>
                <w:sz w:val="24"/>
                <w:szCs w:val="20"/>
                <w:lang w:val="sr-Cyrl-CS"/>
              </w:rPr>
            </w:pPr>
            <w:r>
              <w:rPr>
                <w:rFonts w:ascii="Arial" w:eastAsia="Times New Roman" w:hAnsi="Arial" w:cs="Arial"/>
                <w:b/>
                <w:color w:val="000000"/>
                <w:sz w:val="24"/>
                <w:szCs w:val="20"/>
                <w:lang w:val="sr-Latn-RS"/>
              </w:rPr>
              <w:t>УКУПНО АКТИВНА ЕНЕРГИЈА КАТЕГОРИЈА НИСКИ НАПОН И ШИРОКА ПОТРОШЊА [kWh]</w:t>
            </w:r>
          </w:p>
        </w:tc>
        <w:tc>
          <w:tcPr>
            <w:tcW w:w="1284" w:type="dxa"/>
            <w:gridSpan w:val="3"/>
            <w:tcBorders>
              <w:top w:val="single" w:sz="4" w:space="0" w:color="000000"/>
              <w:left w:val="single" w:sz="4" w:space="0" w:color="000000"/>
              <w:bottom w:val="single" w:sz="4" w:space="0" w:color="000000"/>
              <w:right w:val="single" w:sz="4" w:space="0" w:color="000000"/>
            </w:tcBorders>
            <w:noWrap/>
            <w:vAlign w:val="center"/>
            <w:hideMark/>
          </w:tcPr>
          <w:p w:rsidR="00D71C38" w:rsidRDefault="00D71C38" w:rsidP="00182621">
            <w:pPr>
              <w:spacing w:after="0" w:line="240" w:lineRule="auto"/>
              <w:jc w:val="right"/>
              <w:rPr>
                <w:rFonts w:ascii="Arial" w:eastAsia="Times New Roman" w:hAnsi="Arial" w:cs="Arial"/>
                <w:b/>
                <w:i/>
                <w:color w:val="000000"/>
                <w:sz w:val="24"/>
                <w:szCs w:val="20"/>
                <w:lang w:val="sr-Cyrl-CS"/>
              </w:rPr>
            </w:pPr>
            <w:r>
              <w:rPr>
                <w:rFonts w:ascii="Arial" w:eastAsia="Times New Roman" w:hAnsi="Arial" w:cs="Arial"/>
                <w:b/>
                <w:i/>
                <w:color w:val="000000"/>
                <w:sz w:val="24"/>
                <w:szCs w:val="20"/>
                <w:lang w:val="sr-Latn-RS"/>
              </w:rPr>
              <w:t>9</w:t>
            </w:r>
            <w:r w:rsidR="00182621">
              <w:rPr>
                <w:rFonts w:ascii="Arial" w:eastAsia="Times New Roman" w:hAnsi="Arial" w:cs="Arial"/>
                <w:b/>
                <w:i/>
                <w:color w:val="000000"/>
                <w:sz w:val="24"/>
                <w:szCs w:val="20"/>
                <w:lang w:val="sr-Latn-RS"/>
              </w:rPr>
              <w:t>7</w:t>
            </w:r>
            <w:r>
              <w:rPr>
                <w:rFonts w:ascii="Arial" w:eastAsia="Times New Roman" w:hAnsi="Arial" w:cs="Arial"/>
                <w:b/>
                <w:i/>
                <w:color w:val="000000"/>
                <w:sz w:val="24"/>
                <w:szCs w:val="20"/>
                <w:lang w:val="sr-Cyrl-RS"/>
              </w:rPr>
              <w:t>0</w:t>
            </w:r>
            <w:r>
              <w:rPr>
                <w:rFonts w:ascii="Arial" w:eastAsia="Times New Roman" w:hAnsi="Arial" w:cs="Arial"/>
                <w:b/>
                <w:i/>
                <w:color w:val="000000"/>
                <w:sz w:val="24"/>
                <w:szCs w:val="20"/>
                <w:lang w:val="sr-Latn-RS"/>
              </w:rPr>
              <w:t>.000</w:t>
            </w:r>
          </w:p>
        </w:tc>
      </w:tr>
      <w:tr w:rsidR="00D71C38" w:rsidTr="00D71C38">
        <w:trPr>
          <w:trHeight w:val="522"/>
          <w:jc w:val="center"/>
        </w:trPr>
        <w:tc>
          <w:tcPr>
            <w:tcW w:w="8539" w:type="dxa"/>
            <w:gridSpan w:val="3"/>
            <w:tcBorders>
              <w:top w:val="single" w:sz="4" w:space="0" w:color="000000"/>
              <w:left w:val="nil"/>
              <w:bottom w:val="nil"/>
              <w:right w:val="nil"/>
            </w:tcBorders>
            <w:vAlign w:val="center"/>
            <w:hideMark/>
          </w:tcPr>
          <w:p w:rsidR="00D71C38" w:rsidRDefault="00D71C38">
            <w:pPr>
              <w:spacing w:after="0" w:line="240" w:lineRule="auto"/>
              <w:rPr>
                <w:sz w:val="20"/>
                <w:szCs w:val="20"/>
                <w:lang w:eastAsia="sr-Latn-CS"/>
              </w:rPr>
            </w:pPr>
          </w:p>
        </w:tc>
        <w:tc>
          <w:tcPr>
            <w:tcW w:w="1284" w:type="dxa"/>
            <w:gridSpan w:val="3"/>
            <w:noWrap/>
            <w:vAlign w:val="center"/>
            <w:hideMark/>
          </w:tcPr>
          <w:p w:rsidR="00D71C38" w:rsidRDefault="00D71C38">
            <w:pPr>
              <w:spacing w:after="0" w:line="240" w:lineRule="auto"/>
              <w:rPr>
                <w:sz w:val="20"/>
                <w:szCs w:val="20"/>
                <w:lang w:eastAsia="sr-Latn-CS"/>
              </w:rPr>
            </w:pPr>
          </w:p>
        </w:tc>
      </w:tr>
    </w:tbl>
    <w:p w:rsidR="00D71C38" w:rsidRDefault="00D71C38" w:rsidP="00D71C38">
      <w:pPr>
        <w:pStyle w:val="NormalWeb"/>
        <w:ind w:left="600" w:right="-285"/>
        <w:jc w:val="both"/>
        <w:rPr>
          <w:rFonts w:ascii="Arial" w:hAnsi="Arial" w:cs="Arial"/>
          <w:b/>
          <w:sz w:val="20"/>
          <w:szCs w:val="20"/>
          <w:u w:val="single"/>
        </w:rPr>
      </w:pPr>
    </w:p>
    <w:p w:rsidR="00277439" w:rsidRDefault="00D71C38" w:rsidP="00D71C38">
      <w:pPr>
        <w:ind w:left="-567" w:right="-285"/>
        <w:jc w:val="center"/>
        <w:rPr>
          <w:rFonts w:ascii="Arial" w:hAnsi="Arial" w:cs="Arial"/>
          <w:sz w:val="20"/>
          <w:szCs w:val="20"/>
        </w:rPr>
      </w:pPr>
      <w:r>
        <w:rPr>
          <w:rFonts w:ascii="Arial" w:hAnsi="Arial" w:cs="Arial"/>
          <w:sz w:val="20"/>
          <w:szCs w:val="20"/>
        </w:rPr>
        <w:br w:type="page"/>
      </w:r>
    </w:p>
    <w:p w:rsidR="00277439" w:rsidRDefault="00277439" w:rsidP="00277439">
      <w:pPr>
        <w:ind w:left="600" w:right="-285"/>
        <w:rPr>
          <w:rFonts w:ascii="Arial" w:hAnsi="Arial" w:cs="Arial"/>
          <w:i/>
          <w:sz w:val="20"/>
          <w:szCs w:val="20"/>
          <w:lang w:val="sr-Latn-RS"/>
        </w:rPr>
      </w:pPr>
      <w:r>
        <w:rPr>
          <w:rFonts w:ascii="Arial" w:eastAsia="Times New Roman" w:hAnsi="Arial" w:cs="Arial"/>
          <w:i/>
          <w:sz w:val="24"/>
          <w:szCs w:val="24"/>
          <w:lang w:val="sr-Cyrl-RS"/>
        </w:rPr>
        <w:t xml:space="preserve">                                                      </w:t>
      </w:r>
      <w:r>
        <w:rPr>
          <w:rFonts w:ascii="Arial" w:eastAsia="Times New Roman" w:hAnsi="Arial" w:cs="Arial"/>
          <w:i/>
          <w:sz w:val="24"/>
          <w:szCs w:val="24"/>
          <w:lang w:val="sr-Latn-RS"/>
        </w:rPr>
        <w:t>ПРИЛОГ</w:t>
      </w:r>
    </w:p>
    <w:tbl>
      <w:tblPr>
        <w:tblW w:w="8300" w:type="dxa"/>
        <w:tblInd w:w="108" w:type="dxa"/>
        <w:tblLook w:val="04A0" w:firstRow="1" w:lastRow="0" w:firstColumn="1" w:lastColumn="0" w:noHBand="0" w:noVBand="1"/>
      </w:tblPr>
      <w:tblGrid>
        <w:gridCol w:w="1558"/>
        <w:gridCol w:w="3655"/>
        <w:gridCol w:w="3087"/>
      </w:tblGrid>
      <w:tr w:rsidR="00277439" w:rsidTr="00277439">
        <w:trPr>
          <w:trHeight w:val="525"/>
        </w:trPr>
        <w:tc>
          <w:tcPr>
            <w:tcW w:w="8300" w:type="dxa"/>
            <w:gridSpan w:val="3"/>
            <w:tcBorders>
              <w:top w:val="single" w:sz="8" w:space="0" w:color="auto"/>
              <w:left w:val="single" w:sz="8" w:space="0" w:color="auto"/>
              <w:bottom w:val="single" w:sz="8" w:space="0" w:color="auto"/>
              <w:right w:val="single" w:sz="8" w:space="0" w:color="auto"/>
            </w:tcBorders>
            <w:vAlign w:val="center"/>
            <w:hideMark/>
          </w:tcPr>
          <w:p w:rsidR="00277439" w:rsidRDefault="00277439">
            <w:pPr>
              <w:spacing w:after="0" w:line="240" w:lineRule="auto"/>
              <w:jc w:val="center"/>
              <w:rPr>
                <w:rFonts w:ascii="Arial" w:eastAsia="Times New Roman" w:hAnsi="Arial" w:cs="Arial"/>
                <w:sz w:val="24"/>
                <w:szCs w:val="24"/>
                <w:lang w:val="sr-Cyrl-CS"/>
              </w:rPr>
            </w:pPr>
            <w:r>
              <w:rPr>
                <w:rFonts w:ascii="Arial" w:eastAsia="Times New Roman" w:hAnsi="Arial" w:cs="Arial"/>
                <w:sz w:val="24"/>
                <w:szCs w:val="24"/>
                <w:lang w:val="sr-Latn-RS"/>
              </w:rPr>
              <w:t>ŠIROKA POTROŠNJA - 0,4kV</w:t>
            </w:r>
          </w:p>
        </w:tc>
      </w:tr>
      <w:tr w:rsidR="00277439" w:rsidTr="00277439">
        <w:trPr>
          <w:trHeight w:val="255"/>
        </w:trPr>
        <w:tc>
          <w:tcPr>
            <w:tcW w:w="1558" w:type="dxa"/>
            <w:tcBorders>
              <w:top w:val="nil"/>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sr-Latn-RS"/>
              </w:rPr>
              <w:t>USTANIČKA 22</w:t>
            </w:r>
          </w:p>
        </w:tc>
      </w:tr>
      <w:tr w:rsidR="00277439" w:rsidTr="00277439">
        <w:trPr>
          <w:trHeight w:val="255"/>
        </w:trPr>
        <w:tc>
          <w:tcPr>
            <w:tcW w:w="1558" w:type="dxa"/>
            <w:vMerge w:val="restart"/>
            <w:tcBorders>
              <w:top w:val="nil"/>
              <w:left w:val="single" w:sz="8" w:space="0" w:color="auto"/>
              <w:bottom w:val="single" w:sz="4" w:space="0" w:color="000000"/>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1.</w:t>
            </w: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7573893</w:t>
            </w:r>
          </w:p>
        </w:tc>
      </w:tr>
      <w:tr w:rsidR="00277439" w:rsidTr="00277439">
        <w:trPr>
          <w:trHeight w:val="255"/>
        </w:trPr>
        <w:tc>
          <w:tcPr>
            <w:tcW w:w="0" w:type="auto"/>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Br.mestamerenja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4016184204</w:t>
            </w:r>
          </w:p>
        </w:tc>
      </w:tr>
      <w:tr w:rsidR="00277439" w:rsidTr="00277439">
        <w:trPr>
          <w:trHeight w:val="255"/>
        </w:trPr>
        <w:tc>
          <w:tcPr>
            <w:tcW w:w="0" w:type="auto"/>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277439" w:rsidTr="00277439">
        <w:trPr>
          <w:trHeight w:val="270"/>
        </w:trPr>
        <w:tc>
          <w:tcPr>
            <w:tcW w:w="0" w:type="auto"/>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404000604030</w:t>
            </w:r>
          </w:p>
        </w:tc>
      </w:tr>
      <w:tr w:rsidR="00277439" w:rsidTr="00277439">
        <w:trPr>
          <w:trHeight w:val="255"/>
        </w:trPr>
        <w:tc>
          <w:tcPr>
            <w:tcW w:w="1558" w:type="dxa"/>
            <w:tcBorders>
              <w:top w:val="nil"/>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en-US"/>
              </w:rPr>
              <w:t>SVETOZARA MARKOVIĆA 3</w:t>
            </w:r>
          </w:p>
        </w:tc>
      </w:tr>
      <w:tr w:rsidR="00277439" w:rsidTr="00277439">
        <w:trPr>
          <w:trHeight w:val="255"/>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2.</w:t>
            </w: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1420125</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4016184263</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277439" w:rsidTr="00277439">
        <w:trPr>
          <w:trHeight w:val="270"/>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404000604031</w:t>
            </w:r>
          </w:p>
        </w:tc>
      </w:tr>
      <w:tr w:rsidR="00277439" w:rsidTr="00277439">
        <w:trPr>
          <w:trHeight w:val="255"/>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SVETOZARA MARKOVIĆA 9</w:t>
            </w:r>
          </w:p>
        </w:tc>
      </w:tr>
      <w:tr w:rsidR="00277439" w:rsidTr="00277439">
        <w:trPr>
          <w:trHeight w:val="255"/>
        </w:trPr>
        <w:tc>
          <w:tcPr>
            <w:tcW w:w="1558" w:type="dxa"/>
            <w:vMerge w:val="restart"/>
            <w:tcBorders>
              <w:top w:val="nil"/>
              <w:left w:val="single" w:sz="8" w:space="0" w:color="auto"/>
              <w:bottom w:val="nil"/>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3.</w:t>
            </w: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5261334</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en-US"/>
              </w:rPr>
              <w:t>4016184271</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277439" w:rsidTr="00277439">
        <w:trPr>
          <w:trHeight w:val="270"/>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404000604032</w:t>
            </w:r>
          </w:p>
        </w:tc>
      </w:tr>
      <w:tr w:rsidR="00277439" w:rsidTr="00277439">
        <w:trPr>
          <w:trHeight w:val="255"/>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TAKOVSKA 7/9</w:t>
            </w:r>
          </w:p>
        </w:tc>
      </w:tr>
      <w:tr w:rsidR="00277439" w:rsidTr="00277439">
        <w:trPr>
          <w:trHeight w:val="255"/>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4.</w:t>
            </w: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980744</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4016183976</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277439" w:rsidTr="00277439">
        <w:trPr>
          <w:trHeight w:val="270"/>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404000604033</w:t>
            </w:r>
          </w:p>
        </w:tc>
      </w:tr>
      <w:tr w:rsidR="00277439" w:rsidTr="00277439">
        <w:trPr>
          <w:trHeight w:val="255"/>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SVETOZARA MARKOVIĆA 5</w:t>
            </w:r>
          </w:p>
        </w:tc>
      </w:tr>
      <w:tr w:rsidR="00277439" w:rsidTr="00277439">
        <w:trPr>
          <w:trHeight w:val="255"/>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5.</w:t>
            </w: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1470891</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Br.mestamerenja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4016184280</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277439" w:rsidTr="00277439">
        <w:trPr>
          <w:trHeight w:val="270"/>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404000604034</w:t>
            </w:r>
          </w:p>
        </w:tc>
      </w:tr>
      <w:tr w:rsidR="00277439" w:rsidTr="00277439">
        <w:trPr>
          <w:trHeight w:val="255"/>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SEDMI JULI 12</w:t>
            </w:r>
          </w:p>
        </w:tc>
      </w:tr>
      <w:tr w:rsidR="00277439" w:rsidTr="00277439">
        <w:trPr>
          <w:trHeight w:val="255"/>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6.</w:t>
            </w: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1803141</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4016184298</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277439" w:rsidTr="00277439">
        <w:trPr>
          <w:trHeight w:val="270"/>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404000604035</w:t>
            </w:r>
          </w:p>
        </w:tc>
      </w:tr>
      <w:tr w:rsidR="00277439" w:rsidTr="00277439">
        <w:trPr>
          <w:trHeight w:val="255"/>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SEDMI JULI 6</w:t>
            </w:r>
          </w:p>
        </w:tc>
      </w:tr>
      <w:tr w:rsidR="00277439" w:rsidTr="00277439">
        <w:trPr>
          <w:trHeight w:val="255"/>
        </w:trPr>
        <w:tc>
          <w:tcPr>
            <w:tcW w:w="1558" w:type="dxa"/>
            <w:vMerge w:val="restart"/>
            <w:tcBorders>
              <w:top w:val="nil"/>
              <w:left w:val="single" w:sz="8" w:space="0" w:color="auto"/>
              <w:bottom w:val="nil"/>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7.</w:t>
            </w: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7149066</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4016184301</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277439" w:rsidTr="00277439">
        <w:trPr>
          <w:trHeight w:val="270"/>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404000604036</w:t>
            </w:r>
          </w:p>
        </w:tc>
      </w:tr>
      <w:tr w:rsidR="00277439" w:rsidTr="00277439">
        <w:trPr>
          <w:trHeight w:val="255"/>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TAKOVSKA 11</w:t>
            </w:r>
          </w:p>
        </w:tc>
      </w:tr>
      <w:tr w:rsidR="00277439" w:rsidTr="00277439">
        <w:trPr>
          <w:trHeight w:val="255"/>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8.</w:t>
            </w: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1379161</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4016184310</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277439" w:rsidTr="00277439">
        <w:trPr>
          <w:trHeight w:val="270"/>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404000604037</w:t>
            </w:r>
          </w:p>
        </w:tc>
      </w:tr>
      <w:tr w:rsidR="00277439" w:rsidTr="00277439">
        <w:trPr>
          <w:trHeight w:val="255"/>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SLAVONSKA BB</w:t>
            </w:r>
          </w:p>
        </w:tc>
      </w:tr>
      <w:tr w:rsidR="00277439" w:rsidTr="00277439">
        <w:trPr>
          <w:trHeight w:val="255"/>
        </w:trPr>
        <w:tc>
          <w:tcPr>
            <w:tcW w:w="1558" w:type="dxa"/>
            <w:vMerge w:val="restart"/>
            <w:tcBorders>
              <w:top w:val="single" w:sz="4" w:space="0" w:color="auto"/>
              <w:left w:val="single" w:sz="4" w:space="0" w:color="auto"/>
              <w:bottom w:val="single" w:sz="4" w:space="0" w:color="auto"/>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9.</w:t>
            </w: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1454072</w:t>
            </w:r>
          </w:p>
        </w:tc>
      </w:tr>
      <w:tr w:rsidR="00277439" w:rsidTr="0027743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4016184328</w:t>
            </w:r>
          </w:p>
        </w:tc>
      </w:tr>
      <w:tr w:rsidR="00277439" w:rsidTr="0027743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277439" w:rsidTr="0027743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404000604038</w:t>
            </w:r>
          </w:p>
        </w:tc>
      </w:tr>
      <w:tr w:rsidR="00277439" w:rsidTr="00277439">
        <w:trPr>
          <w:trHeight w:val="525"/>
        </w:trPr>
        <w:tc>
          <w:tcPr>
            <w:tcW w:w="8300" w:type="dxa"/>
            <w:gridSpan w:val="3"/>
            <w:tcBorders>
              <w:top w:val="single" w:sz="8" w:space="0" w:color="auto"/>
              <w:left w:val="single" w:sz="8" w:space="0" w:color="auto"/>
              <w:bottom w:val="single" w:sz="8" w:space="0" w:color="auto"/>
              <w:right w:val="single" w:sz="8" w:space="0" w:color="auto"/>
            </w:tcBorders>
            <w:vAlign w:val="center"/>
            <w:hideMark/>
          </w:tcPr>
          <w:p w:rsidR="00277439" w:rsidRDefault="00277439">
            <w:pPr>
              <w:spacing w:after="0" w:line="240" w:lineRule="auto"/>
              <w:jc w:val="center"/>
              <w:rPr>
                <w:rFonts w:ascii="Arial" w:eastAsia="Times New Roman" w:hAnsi="Arial" w:cs="Arial"/>
                <w:sz w:val="24"/>
                <w:szCs w:val="24"/>
                <w:lang w:val="sr-Cyrl-CS"/>
              </w:rPr>
            </w:pPr>
            <w:r>
              <w:rPr>
                <w:rFonts w:ascii="Arial" w:eastAsia="Times New Roman" w:hAnsi="Arial" w:cs="Arial"/>
                <w:sz w:val="24"/>
                <w:szCs w:val="24"/>
                <w:lang w:val="sr-Latn-RS"/>
              </w:rPr>
              <w:t>ŠIROKA POTROŠNJA - 0,4kV</w:t>
            </w:r>
          </w:p>
        </w:tc>
      </w:tr>
      <w:tr w:rsidR="00277439" w:rsidTr="00277439">
        <w:trPr>
          <w:trHeight w:val="255"/>
        </w:trPr>
        <w:tc>
          <w:tcPr>
            <w:tcW w:w="1558" w:type="dxa"/>
            <w:tcBorders>
              <w:top w:val="nil"/>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VUKA KARADZICA 13</w:t>
            </w:r>
          </w:p>
        </w:tc>
      </w:tr>
      <w:tr w:rsidR="00277439" w:rsidTr="00277439">
        <w:trPr>
          <w:trHeight w:val="255"/>
        </w:trPr>
        <w:tc>
          <w:tcPr>
            <w:tcW w:w="1558" w:type="dxa"/>
            <w:vMerge w:val="restart"/>
            <w:tcBorders>
              <w:top w:val="nil"/>
              <w:left w:val="single" w:sz="8" w:space="0" w:color="auto"/>
              <w:bottom w:val="single" w:sz="4" w:space="0" w:color="000000"/>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1</w:t>
            </w:r>
            <w:r>
              <w:rPr>
                <w:rFonts w:ascii="Arial" w:eastAsia="Times New Roman" w:hAnsi="Arial" w:cs="Arial"/>
                <w:sz w:val="20"/>
                <w:szCs w:val="20"/>
                <w:lang w:val="en-US"/>
              </w:rPr>
              <w:t>0</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00257317</w:t>
            </w:r>
          </w:p>
        </w:tc>
      </w:tr>
      <w:tr w:rsidR="00277439" w:rsidTr="00277439">
        <w:trPr>
          <w:trHeight w:val="255"/>
        </w:trPr>
        <w:tc>
          <w:tcPr>
            <w:tcW w:w="0" w:type="auto"/>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Br.mestamerenja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4016184336</w:t>
            </w:r>
          </w:p>
        </w:tc>
      </w:tr>
      <w:tr w:rsidR="00277439" w:rsidTr="00277439">
        <w:trPr>
          <w:trHeight w:val="255"/>
        </w:trPr>
        <w:tc>
          <w:tcPr>
            <w:tcW w:w="0" w:type="auto"/>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17,25</w:t>
            </w:r>
          </w:p>
        </w:tc>
      </w:tr>
      <w:tr w:rsidR="00277439" w:rsidTr="00277439">
        <w:trPr>
          <w:trHeight w:val="270"/>
        </w:trPr>
        <w:tc>
          <w:tcPr>
            <w:tcW w:w="0" w:type="auto"/>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404000604039</w:t>
            </w:r>
          </w:p>
        </w:tc>
      </w:tr>
      <w:tr w:rsidR="00277439" w:rsidTr="00277439">
        <w:trPr>
          <w:trHeight w:val="255"/>
        </w:trPr>
        <w:tc>
          <w:tcPr>
            <w:tcW w:w="1558" w:type="dxa"/>
            <w:tcBorders>
              <w:top w:val="nil"/>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en-US"/>
              </w:rPr>
              <w:t>JEVREJSKA 4</w:t>
            </w:r>
            <w:r>
              <w:rPr>
                <w:rFonts w:ascii="Arial" w:eastAsia="Times New Roman" w:hAnsi="Arial" w:cs="Arial"/>
                <w:b/>
                <w:sz w:val="20"/>
                <w:szCs w:val="20"/>
                <w:lang w:val="sr-Latn-RS"/>
              </w:rPr>
              <w:t>/6</w:t>
            </w:r>
          </w:p>
        </w:tc>
      </w:tr>
      <w:tr w:rsidR="00277439" w:rsidTr="00277439">
        <w:trPr>
          <w:trHeight w:val="255"/>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11.</w:t>
            </w: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1393935</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en-U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4016184344</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en-U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277439" w:rsidTr="00277439">
        <w:trPr>
          <w:trHeight w:val="270"/>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en-U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404000604040</w:t>
            </w:r>
          </w:p>
        </w:tc>
      </w:tr>
      <w:tr w:rsidR="00277439" w:rsidTr="00277439">
        <w:trPr>
          <w:trHeight w:val="255"/>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PREDRAGA BOSKOVICA 1</w:t>
            </w:r>
          </w:p>
        </w:tc>
      </w:tr>
      <w:tr w:rsidR="00277439" w:rsidTr="00277439">
        <w:trPr>
          <w:trHeight w:val="255"/>
        </w:trPr>
        <w:tc>
          <w:tcPr>
            <w:tcW w:w="1558" w:type="dxa"/>
            <w:vMerge w:val="restart"/>
            <w:tcBorders>
              <w:top w:val="nil"/>
              <w:left w:val="single" w:sz="8" w:space="0" w:color="auto"/>
              <w:bottom w:val="nil"/>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12</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1580688</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4016184352</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277439" w:rsidTr="00277439">
        <w:trPr>
          <w:trHeight w:val="270"/>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404000604041</w:t>
            </w:r>
          </w:p>
        </w:tc>
      </w:tr>
      <w:tr w:rsidR="00277439" w:rsidTr="00277439">
        <w:trPr>
          <w:trHeight w:val="255"/>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en-US"/>
              </w:rPr>
              <w:t>VUKOVARSKA 6</w:t>
            </w:r>
          </w:p>
        </w:tc>
      </w:tr>
      <w:tr w:rsidR="00277439" w:rsidTr="00277439">
        <w:trPr>
          <w:trHeight w:val="255"/>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13</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847181</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4016184360</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277439" w:rsidTr="00277439">
        <w:trPr>
          <w:trHeight w:val="270"/>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404000604042</w:t>
            </w:r>
          </w:p>
        </w:tc>
      </w:tr>
      <w:tr w:rsidR="00277439" w:rsidTr="00277439">
        <w:trPr>
          <w:trHeight w:val="255"/>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STEVANA SREMCA 52</w:t>
            </w:r>
          </w:p>
        </w:tc>
      </w:tr>
      <w:tr w:rsidR="00277439" w:rsidTr="00277439">
        <w:trPr>
          <w:trHeight w:val="255"/>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14</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020780112603</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Br.mestamerenja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4016184379</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277439" w:rsidTr="00277439">
        <w:trPr>
          <w:trHeight w:val="270"/>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404000604043</w:t>
            </w:r>
          </w:p>
        </w:tc>
      </w:tr>
      <w:tr w:rsidR="00277439" w:rsidTr="00277439">
        <w:trPr>
          <w:trHeight w:val="255"/>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VUKOVARSKA 4</w:t>
            </w:r>
          </w:p>
        </w:tc>
      </w:tr>
      <w:tr w:rsidR="00277439" w:rsidTr="00277439">
        <w:trPr>
          <w:trHeight w:val="255"/>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15</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7523746</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4016184387</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277439" w:rsidTr="00277439">
        <w:trPr>
          <w:trHeight w:val="270"/>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404000604044</w:t>
            </w:r>
          </w:p>
        </w:tc>
      </w:tr>
      <w:tr w:rsidR="00277439" w:rsidTr="00277439">
        <w:trPr>
          <w:trHeight w:val="255"/>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STEVANA SREMCA 50</w:t>
            </w:r>
          </w:p>
        </w:tc>
      </w:tr>
      <w:tr w:rsidR="00277439" w:rsidTr="00277439">
        <w:trPr>
          <w:trHeight w:val="255"/>
        </w:trPr>
        <w:tc>
          <w:tcPr>
            <w:tcW w:w="1558" w:type="dxa"/>
            <w:vMerge w:val="restart"/>
            <w:tcBorders>
              <w:top w:val="nil"/>
              <w:left w:val="single" w:sz="8" w:space="0" w:color="auto"/>
              <w:bottom w:val="nil"/>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16</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4160678</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4016184395</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277439" w:rsidTr="00277439">
        <w:trPr>
          <w:trHeight w:val="270"/>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404000604045</w:t>
            </w:r>
          </w:p>
        </w:tc>
      </w:tr>
      <w:tr w:rsidR="00277439" w:rsidTr="00277439">
        <w:trPr>
          <w:trHeight w:val="255"/>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SEDMI JULI 4</w:t>
            </w:r>
          </w:p>
        </w:tc>
      </w:tr>
      <w:tr w:rsidR="00277439" w:rsidTr="00277439">
        <w:trPr>
          <w:trHeight w:val="255"/>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17</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5985469</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4016184409</w:t>
            </w:r>
          </w:p>
        </w:tc>
      </w:tr>
      <w:tr w:rsidR="00277439" w:rsidTr="00277439">
        <w:trPr>
          <w:trHeight w:val="255"/>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277439" w:rsidTr="00277439">
        <w:trPr>
          <w:trHeight w:val="270"/>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404000604046</w:t>
            </w:r>
          </w:p>
        </w:tc>
      </w:tr>
      <w:tr w:rsidR="00277439" w:rsidTr="00277439">
        <w:trPr>
          <w:trHeight w:val="255"/>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JEVREJSKA 12</w:t>
            </w:r>
          </w:p>
        </w:tc>
      </w:tr>
      <w:tr w:rsidR="00277439" w:rsidTr="00277439">
        <w:trPr>
          <w:trHeight w:val="290"/>
        </w:trPr>
        <w:tc>
          <w:tcPr>
            <w:tcW w:w="1558" w:type="dxa"/>
            <w:vMerge w:val="restart"/>
            <w:tcBorders>
              <w:top w:val="single" w:sz="4" w:space="0" w:color="auto"/>
              <w:left w:val="single" w:sz="4" w:space="0" w:color="auto"/>
              <w:bottom w:val="single" w:sz="4" w:space="0" w:color="auto"/>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18</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7805727</w:t>
            </w:r>
          </w:p>
        </w:tc>
      </w:tr>
      <w:tr w:rsidR="00277439" w:rsidTr="0027743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4016184417</w:t>
            </w:r>
          </w:p>
        </w:tc>
      </w:tr>
      <w:tr w:rsidR="00277439" w:rsidTr="0027743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277439" w:rsidTr="0027743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404000604047</w:t>
            </w:r>
          </w:p>
        </w:tc>
      </w:tr>
    </w:tbl>
    <w:p w:rsidR="00277439" w:rsidRDefault="00277439" w:rsidP="00277439">
      <w:pPr>
        <w:rPr>
          <w:lang w:val="sr-Cyrl-CS"/>
        </w:rPr>
      </w:pPr>
    </w:p>
    <w:tbl>
      <w:tblPr>
        <w:tblW w:w="8300" w:type="dxa"/>
        <w:jc w:val="center"/>
        <w:tblLook w:val="04A0" w:firstRow="1" w:lastRow="0" w:firstColumn="1" w:lastColumn="0" w:noHBand="0" w:noVBand="1"/>
      </w:tblPr>
      <w:tblGrid>
        <w:gridCol w:w="1558"/>
        <w:gridCol w:w="3655"/>
        <w:gridCol w:w="3087"/>
      </w:tblGrid>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 xml:space="preserve">VUKA PANTELICA 9 </w:t>
            </w:r>
          </w:p>
        </w:tc>
      </w:tr>
      <w:tr w:rsidR="00277439" w:rsidTr="00277439">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1</w:t>
            </w:r>
            <w:r>
              <w:rPr>
                <w:rFonts w:ascii="Arial" w:eastAsia="Times New Roman" w:hAnsi="Arial" w:cs="Arial"/>
                <w:sz w:val="20"/>
                <w:szCs w:val="20"/>
                <w:lang w:val="en-US"/>
              </w:rPr>
              <w:t>9</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5243914</w:t>
            </w:r>
          </w:p>
        </w:tc>
      </w:tr>
      <w:tr w:rsidR="00277439" w:rsidTr="0027743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4016184425</w:t>
            </w:r>
          </w:p>
        </w:tc>
      </w:tr>
      <w:tr w:rsidR="00277439" w:rsidTr="0027743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277439" w:rsidTr="0027743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404000604048</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 xml:space="preserve">BRANKA RADICEVICA 16 </w:t>
            </w:r>
          </w:p>
        </w:tc>
      </w:tr>
      <w:tr w:rsidR="00277439" w:rsidTr="00277439">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20</w:t>
            </w: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5242498</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en-U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4016184433</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en-U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277439" w:rsidTr="00277439">
        <w:trPr>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en-U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404000604049</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VOJVODE STEPE 20</w:t>
            </w:r>
          </w:p>
        </w:tc>
      </w:tr>
      <w:tr w:rsidR="00277439" w:rsidTr="00277439">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21</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00257513</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4016184174</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11,04</w:t>
            </w:r>
          </w:p>
        </w:tc>
      </w:tr>
      <w:tr w:rsidR="00277439" w:rsidTr="00277439">
        <w:trPr>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404000604050</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7.JULI 8</w:t>
            </w:r>
          </w:p>
        </w:tc>
      </w:tr>
      <w:tr w:rsidR="00277439" w:rsidTr="00277439">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22</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1448052</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4016184441</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277439" w:rsidTr="00277439">
        <w:trPr>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404000604051</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 xml:space="preserve">DOBRICE MILUTINOVICA BB </w:t>
            </w:r>
          </w:p>
        </w:tc>
      </w:tr>
      <w:tr w:rsidR="00277439" w:rsidTr="00277439">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23</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5422722</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4016184468</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277439" w:rsidTr="00277439">
        <w:trPr>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404000604052</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en-US"/>
              </w:rPr>
              <w:t>SAVE KOVACEVICA 33</w:t>
            </w:r>
            <w:r>
              <w:rPr>
                <w:rFonts w:ascii="Arial" w:eastAsia="Times New Roman" w:hAnsi="Arial" w:cs="Arial"/>
                <w:b/>
                <w:sz w:val="20"/>
                <w:szCs w:val="20"/>
                <w:lang w:val="sr-Latn-RS"/>
              </w:rPr>
              <w:t>/1</w:t>
            </w:r>
          </w:p>
        </w:tc>
      </w:tr>
      <w:tr w:rsidR="00277439" w:rsidTr="00277439">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24</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00518587</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4016184514</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w:t>
            </w:r>
            <w:r>
              <w:rPr>
                <w:rFonts w:ascii="Arial" w:eastAsia="Times New Roman" w:hAnsi="Arial" w:cs="Arial"/>
                <w:sz w:val="20"/>
                <w:szCs w:val="20"/>
                <w:lang w:val="sr-Latn-RS"/>
              </w:rPr>
              <w:t>,</w:t>
            </w:r>
            <w:r>
              <w:rPr>
                <w:rFonts w:ascii="Arial" w:eastAsia="Times New Roman" w:hAnsi="Arial" w:cs="Arial"/>
                <w:sz w:val="20"/>
                <w:szCs w:val="20"/>
                <w:lang w:val="en-US"/>
              </w:rPr>
              <w:t>04</w:t>
            </w:r>
          </w:p>
        </w:tc>
      </w:tr>
      <w:tr w:rsidR="00277439" w:rsidTr="00277439">
        <w:trPr>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404000604053</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JEVREJSKA 8</w:t>
            </w:r>
          </w:p>
        </w:tc>
      </w:tr>
      <w:tr w:rsidR="00277439" w:rsidTr="00277439">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25</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112600</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4016184484</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277439" w:rsidTr="00277439">
        <w:trPr>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404000604055</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CIRILA I METODIJA 66</w:t>
            </w:r>
            <w:r>
              <w:rPr>
                <w:rFonts w:ascii="Arial" w:eastAsia="Times New Roman" w:hAnsi="Arial" w:cs="Arial"/>
                <w:b/>
                <w:sz w:val="20"/>
                <w:szCs w:val="20"/>
                <w:lang w:val="sr-Latn-RS"/>
              </w:rPr>
              <w:t>/1</w:t>
            </w:r>
          </w:p>
        </w:tc>
      </w:tr>
      <w:tr w:rsidR="00277439" w:rsidTr="00277439">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26</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00405749</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4016252455</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11,04</w:t>
            </w:r>
          </w:p>
        </w:tc>
      </w:tr>
      <w:tr w:rsidR="00277439" w:rsidTr="00277439">
        <w:trPr>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404000604001</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DRAGOSEVA 20</w:t>
            </w:r>
          </w:p>
        </w:tc>
      </w:tr>
      <w:tr w:rsidR="00277439" w:rsidTr="00277439">
        <w:trPr>
          <w:trHeight w:val="255"/>
          <w:jc w:val="center"/>
        </w:trPr>
        <w:tc>
          <w:tcPr>
            <w:tcW w:w="1558" w:type="dxa"/>
            <w:vMerge w:val="restart"/>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27</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00551327</w:t>
            </w:r>
          </w:p>
        </w:tc>
      </w:tr>
      <w:tr w:rsidR="00277439" w:rsidTr="00277439">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4016184450</w:t>
            </w:r>
          </w:p>
        </w:tc>
      </w:tr>
      <w:tr w:rsidR="00277439" w:rsidTr="00277439">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3,68</w:t>
            </w:r>
          </w:p>
        </w:tc>
      </w:tr>
      <w:tr w:rsidR="00277439" w:rsidTr="00277439">
        <w:trPr>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404000604056</w:t>
            </w:r>
          </w:p>
        </w:tc>
      </w:tr>
    </w:tbl>
    <w:p w:rsidR="00277439" w:rsidRDefault="00277439" w:rsidP="00277439">
      <w:pPr>
        <w:rPr>
          <w:lang w:val="sr-Cyrl-CS"/>
        </w:rPr>
      </w:pPr>
      <w:r>
        <w:br w:type="page"/>
      </w:r>
    </w:p>
    <w:tbl>
      <w:tblPr>
        <w:tblW w:w="8300" w:type="dxa"/>
        <w:jc w:val="center"/>
        <w:tblLook w:val="04A0" w:firstRow="1" w:lastRow="0" w:firstColumn="1" w:lastColumn="0" w:noHBand="0" w:noVBand="1"/>
      </w:tblPr>
      <w:tblGrid>
        <w:gridCol w:w="1558"/>
        <w:gridCol w:w="3655"/>
        <w:gridCol w:w="1551"/>
        <w:gridCol w:w="771"/>
        <w:gridCol w:w="771"/>
        <w:gridCol w:w="771"/>
      </w:tblGrid>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gridSpan w:val="4"/>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SRPSKIH VLADARA 102</w:t>
            </w:r>
          </w:p>
        </w:tc>
      </w:tr>
      <w:tr w:rsidR="00277439" w:rsidTr="00277439">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28</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30048987</w:t>
            </w:r>
          </w:p>
        </w:tc>
      </w:tr>
      <w:tr w:rsidR="00277439" w:rsidTr="0027743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Br.Mestamerenja</w:t>
            </w:r>
          </w:p>
        </w:tc>
        <w:tc>
          <w:tcPr>
            <w:tcW w:w="3087"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4016184506</w:t>
            </w:r>
          </w:p>
        </w:tc>
      </w:tr>
      <w:tr w:rsidR="00277439" w:rsidTr="0027743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w:t>
            </w:r>
            <w:r>
              <w:rPr>
                <w:rFonts w:ascii="Arial" w:eastAsia="Times New Roman" w:hAnsi="Arial" w:cs="Arial"/>
                <w:sz w:val="20"/>
                <w:szCs w:val="20"/>
                <w:lang w:val="sr-Latn-RS"/>
              </w:rPr>
              <w:t>,</w:t>
            </w:r>
            <w:r>
              <w:rPr>
                <w:rFonts w:ascii="Arial" w:eastAsia="Times New Roman" w:hAnsi="Arial" w:cs="Arial"/>
                <w:sz w:val="20"/>
                <w:szCs w:val="20"/>
                <w:lang w:val="en-US"/>
              </w:rPr>
              <w:t>04</w:t>
            </w:r>
          </w:p>
        </w:tc>
      </w:tr>
      <w:tr w:rsidR="00277439" w:rsidTr="0027743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404000604057</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gridSpan w:val="4"/>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7.JULI  18</w:t>
            </w:r>
            <w:r>
              <w:rPr>
                <w:rFonts w:ascii="Arial" w:eastAsia="Times New Roman" w:hAnsi="Arial" w:cs="Arial"/>
                <w:b/>
                <w:sz w:val="20"/>
                <w:szCs w:val="20"/>
                <w:lang w:val="sr-Latn-RS"/>
              </w:rPr>
              <w:t>/</w:t>
            </w:r>
            <w:r>
              <w:rPr>
                <w:rFonts w:ascii="Arial" w:eastAsia="Times New Roman" w:hAnsi="Arial" w:cs="Arial"/>
                <w:b/>
                <w:sz w:val="20"/>
                <w:szCs w:val="20"/>
                <w:lang w:val="en-US"/>
              </w:rPr>
              <w:t>D</w:t>
            </w:r>
          </w:p>
        </w:tc>
      </w:tr>
      <w:tr w:rsidR="00277439" w:rsidTr="00277439">
        <w:trPr>
          <w:trHeight w:val="255"/>
          <w:jc w:val="center"/>
        </w:trPr>
        <w:tc>
          <w:tcPr>
            <w:tcW w:w="1558" w:type="dxa"/>
            <w:vMerge w:val="restart"/>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29</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8202896</w:t>
            </w:r>
          </w:p>
        </w:tc>
      </w:tr>
      <w:tr w:rsidR="00277439" w:rsidTr="00277439">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4016184492</w:t>
            </w:r>
          </w:p>
        </w:tc>
      </w:tr>
      <w:tr w:rsidR="00277439" w:rsidTr="00277439">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w:t>
            </w:r>
            <w:r>
              <w:rPr>
                <w:rFonts w:ascii="Arial" w:eastAsia="Times New Roman" w:hAnsi="Arial" w:cs="Arial"/>
                <w:sz w:val="20"/>
                <w:szCs w:val="20"/>
                <w:lang w:val="sr-Latn-RS"/>
              </w:rPr>
              <w:t>,</w:t>
            </w:r>
            <w:r>
              <w:rPr>
                <w:rFonts w:ascii="Arial" w:eastAsia="Times New Roman" w:hAnsi="Arial" w:cs="Arial"/>
                <w:sz w:val="20"/>
                <w:szCs w:val="20"/>
                <w:lang w:val="en-US"/>
              </w:rPr>
              <w:t>25</w:t>
            </w:r>
          </w:p>
        </w:tc>
      </w:tr>
      <w:tr w:rsidR="00277439" w:rsidTr="00277439">
        <w:trPr>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404000604058</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gridSpan w:val="4"/>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KNJAZA MILOSA 15</w:t>
            </w:r>
          </w:p>
        </w:tc>
      </w:tr>
      <w:tr w:rsidR="00277439" w:rsidTr="00277439">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30</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5873420</w:t>
            </w:r>
          </w:p>
        </w:tc>
      </w:tr>
      <w:tr w:rsidR="00277439" w:rsidTr="0027743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4016184522</w:t>
            </w:r>
          </w:p>
        </w:tc>
      </w:tr>
      <w:tr w:rsidR="00277439" w:rsidTr="0027743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277439" w:rsidTr="0027743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404000604059</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gridSpan w:val="4"/>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USTANICKA 10</w:t>
            </w:r>
          </w:p>
        </w:tc>
      </w:tr>
      <w:tr w:rsidR="00277439" w:rsidTr="00277439">
        <w:trPr>
          <w:trHeight w:val="255"/>
          <w:jc w:val="center"/>
        </w:trPr>
        <w:tc>
          <w:tcPr>
            <w:tcW w:w="1558" w:type="dxa"/>
            <w:vMerge w:val="restart"/>
            <w:tcBorders>
              <w:top w:val="nil"/>
              <w:left w:val="single" w:sz="8" w:space="0" w:color="auto"/>
              <w:bottom w:val="single" w:sz="4" w:space="0" w:color="000000"/>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31</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8132030</w:t>
            </w:r>
          </w:p>
        </w:tc>
      </w:tr>
      <w:tr w:rsidR="00277439" w:rsidTr="00277439">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4016184530</w:t>
            </w:r>
          </w:p>
        </w:tc>
      </w:tr>
      <w:tr w:rsidR="00277439" w:rsidTr="00277439">
        <w:trPr>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11,04</w:t>
            </w:r>
          </w:p>
        </w:tc>
      </w:tr>
      <w:tr w:rsidR="00277439" w:rsidTr="00277439">
        <w:trPr>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774" w:type="dxa"/>
            <w:tcBorders>
              <w:top w:val="nil"/>
              <w:left w:val="nil"/>
              <w:bottom w:val="single" w:sz="4" w:space="0" w:color="auto"/>
              <w:right w:val="nil"/>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404000604060</w:t>
            </w:r>
          </w:p>
        </w:tc>
        <w:tc>
          <w:tcPr>
            <w:tcW w:w="771" w:type="dxa"/>
            <w:tcBorders>
              <w:top w:val="nil"/>
              <w:left w:val="nil"/>
              <w:bottom w:val="single" w:sz="4" w:space="0" w:color="auto"/>
              <w:right w:val="nil"/>
            </w:tcBorders>
            <w:shd w:val="clear" w:color="auto" w:fill="D8D8D8"/>
            <w:noWrap/>
            <w:vAlign w:val="bottom"/>
            <w:hideMark/>
          </w:tcPr>
          <w:p w:rsidR="00277439" w:rsidRDefault="00277439">
            <w:pPr>
              <w:rPr>
                <w:rFonts w:ascii="Arial" w:eastAsia="Times New Roman" w:hAnsi="Arial" w:cs="Arial"/>
                <w:sz w:val="20"/>
                <w:szCs w:val="20"/>
                <w:lang w:val="en-US"/>
              </w:rPr>
            </w:pPr>
          </w:p>
        </w:tc>
        <w:tc>
          <w:tcPr>
            <w:tcW w:w="771" w:type="dxa"/>
            <w:tcBorders>
              <w:top w:val="nil"/>
              <w:left w:val="nil"/>
              <w:bottom w:val="single" w:sz="4" w:space="0" w:color="auto"/>
              <w:right w:val="nil"/>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p>
        </w:tc>
        <w:tc>
          <w:tcPr>
            <w:tcW w:w="771" w:type="dxa"/>
            <w:tcBorders>
              <w:top w:val="nil"/>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p>
        </w:tc>
      </w:tr>
      <w:tr w:rsidR="00277439" w:rsidTr="00277439">
        <w:trPr>
          <w:trHeight w:val="255"/>
          <w:jc w:val="center"/>
        </w:trPr>
        <w:tc>
          <w:tcPr>
            <w:tcW w:w="1558" w:type="dxa"/>
            <w:tcBorders>
              <w:top w:val="nil"/>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gridSpan w:val="4"/>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NISAVSKI ODRED 8</w:t>
            </w:r>
          </w:p>
        </w:tc>
      </w:tr>
      <w:tr w:rsidR="00277439" w:rsidTr="00277439">
        <w:trPr>
          <w:trHeight w:val="255"/>
          <w:jc w:val="center"/>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32</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159210</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4016184557</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11,04</w:t>
            </w:r>
          </w:p>
        </w:tc>
      </w:tr>
      <w:tr w:rsidR="00277439" w:rsidTr="00277439">
        <w:trPr>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404000604062</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gridSpan w:val="4"/>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TAKOVSKA 18</w:t>
            </w:r>
          </w:p>
        </w:tc>
      </w:tr>
      <w:tr w:rsidR="00277439" w:rsidTr="00277439">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33</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007729</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4016184581</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17,25</w:t>
            </w:r>
          </w:p>
        </w:tc>
      </w:tr>
      <w:tr w:rsidR="00277439" w:rsidTr="00277439">
        <w:trPr>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404000604065</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gridSpan w:val="4"/>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SEDMI JULI 14</w:t>
            </w:r>
          </w:p>
        </w:tc>
      </w:tr>
      <w:tr w:rsidR="00277439" w:rsidTr="00277439">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34</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5818938</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4016184565</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11,04</w:t>
            </w:r>
          </w:p>
        </w:tc>
      </w:tr>
      <w:tr w:rsidR="00277439" w:rsidTr="00277439">
        <w:trPr>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404000604063</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gridSpan w:val="4"/>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 xml:space="preserve">DRAGOLJUBA MILENKOVICA </w:t>
            </w:r>
          </w:p>
        </w:tc>
      </w:tr>
      <w:tr w:rsidR="00277439" w:rsidTr="00277439">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35</w:t>
            </w: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290627</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en-U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4016184573</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en-U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13,8</w:t>
            </w:r>
          </w:p>
        </w:tc>
      </w:tr>
      <w:tr w:rsidR="00277439" w:rsidTr="00277439">
        <w:trPr>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en-US"/>
              </w:rPr>
            </w:pPr>
          </w:p>
        </w:tc>
        <w:tc>
          <w:tcPr>
            <w:tcW w:w="3655"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404000604064</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087" w:type="dxa"/>
            <w:gridSpan w:val="4"/>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TAKOVSKA 18 B</w:t>
            </w:r>
          </w:p>
        </w:tc>
      </w:tr>
      <w:tr w:rsidR="00277439" w:rsidTr="00277439">
        <w:trPr>
          <w:trHeight w:val="255"/>
          <w:jc w:val="center"/>
        </w:trPr>
        <w:tc>
          <w:tcPr>
            <w:tcW w:w="1558" w:type="dxa"/>
            <w:vMerge w:val="restart"/>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36</w:t>
            </w:r>
            <w:r>
              <w:rPr>
                <w:rFonts w:ascii="Arial" w:eastAsia="Times New Roman" w:hAnsi="Arial" w:cs="Arial"/>
                <w:sz w:val="20"/>
                <w:szCs w:val="20"/>
                <w:lang w:val="sr-Latn-RS"/>
              </w:rPr>
              <w:t>.</w:t>
            </w: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087"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5077300</w:t>
            </w:r>
          </w:p>
        </w:tc>
      </w:tr>
      <w:tr w:rsidR="00277439" w:rsidTr="00277439">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087"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4016184476</w:t>
            </w:r>
          </w:p>
        </w:tc>
      </w:tr>
      <w:tr w:rsidR="00277439" w:rsidTr="00277439">
        <w:trPr>
          <w:trHeight w:val="446"/>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087"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17,25</w:t>
            </w:r>
          </w:p>
        </w:tc>
      </w:tr>
      <w:tr w:rsidR="00277439" w:rsidTr="00277439">
        <w:trPr>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087" w:type="dxa"/>
            <w:gridSpan w:val="4"/>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404000604054</w:t>
            </w:r>
          </w:p>
        </w:tc>
      </w:tr>
    </w:tbl>
    <w:p w:rsidR="00277439" w:rsidRDefault="00277439" w:rsidP="00277439">
      <w:pPr>
        <w:rPr>
          <w:lang w:val="sr-Cyrl-CS"/>
        </w:rPr>
      </w:pPr>
      <w:r>
        <w:br w:type="page"/>
      </w:r>
    </w:p>
    <w:tbl>
      <w:tblPr>
        <w:tblW w:w="8300" w:type="dxa"/>
        <w:jc w:val="center"/>
        <w:tblLook w:val="04A0" w:firstRow="1" w:lastRow="0" w:firstColumn="1" w:lastColumn="0" w:noHBand="0" w:noVBand="1"/>
      </w:tblPr>
      <w:tblGrid>
        <w:gridCol w:w="1558"/>
        <w:gridCol w:w="3313"/>
        <w:gridCol w:w="3429"/>
      </w:tblGrid>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13"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429" w:type="dxa"/>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USTANICKA 4</w:t>
            </w:r>
          </w:p>
        </w:tc>
      </w:tr>
      <w:tr w:rsidR="00277439" w:rsidTr="00277439">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37</w:t>
            </w:r>
            <w:r>
              <w:rPr>
                <w:rFonts w:ascii="Arial" w:eastAsia="Times New Roman" w:hAnsi="Arial" w:cs="Arial"/>
                <w:sz w:val="20"/>
                <w:szCs w:val="20"/>
                <w:lang w:val="sr-Latn-RS"/>
              </w:rPr>
              <w:t>.</w:t>
            </w:r>
          </w:p>
        </w:tc>
        <w:tc>
          <w:tcPr>
            <w:tcW w:w="3313"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280733</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4016184590</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17,25</w:t>
            </w:r>
          </w:p>
        </w:tc>
      </w:tr>
      <w:tr w:rsidR="00277439" w:rsidTr="00277439">
        <w:trPr>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404000604066</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13"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429" w:type="dxa"/>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TAKOVSKA 16</w:t>
            </w:r>
          </w:p>
        </w:tc>
      </w:tr>
      <w:tr w:rsidR="00277439" w:rsidTr="00277439">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38</w:t>
            </w:r>
            <w:r>
              <w:rPr>
                <w:rFonts w:ascii="Arial" w:eastAsia="Times New Roman" w:hAnsi="Arial" w:cs="Arial"/>
                <w:sz w:val="20"/>
                <w:szCs w:val="20"/>
                <w:lang w:val="sr-Latn-RS"/>
              </w:rPr>
              <w:t>.</w:t>
            </w:r>
          </w:p>
        </w:tc>
        <w:tc>
          <w:tcPr>
            <w:tcW w:w="3313"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429"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285443</w:t>
            </w:r>
          </w:p>
        </w:tc>
      </w:tr>
      <w:tr w:rsidR="00277439" w:rsidTr="0027743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429"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4016184603</w:t>
            </w:r>
          </w:p>
        </w:tc>
      </w:tr>
      <w:tr w:rsidR="00277439" w:rsidTr="0027743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429"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277439" w:rsidTr="0027743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404000604067</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13"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429" w:type="dxa"/>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TAKOVSKA 20</w:t>
            </w:r>
          </w:p>
        </w:tc>
      </w:tr>
      <w:tr w:rsidR="00277439" w:rsidTr="00277439">
        <w:trPr>
          <w:trHeight w:val="255"/>
          <w:jc w:val="center"/>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39</w:t>
            </w:r>
            <w:r>
              <w:rPr>
                <w:rFonts w:ascii="Arial" w:eastAsia="Times New Roman" w:hAnsi="Arial" w:cs="Arial"/>
                <w:sz w:val="20"/>
                <w:szCs w:val="20"/>
                <w:lang w:val="sr-Latn-RS"/>
              </w:rPr>
              <w:t>.</w:t>
            </w:r>
          </w:p>
        </w:tc>
        <w:tc>
          <w:tcPr>
            <w:tcW w:w="3313"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429"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102720</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429"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4016184611</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429"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17,25</w:t>
            </w:r>
          </w:p>
        </w:tc>
      </w:tr>
      <w:tr w:rsidR="00277439" w:rsidTr="00277439">
        <w:trPr>
          <w:trHeight w:val="31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429" w:type="dxa"/>
            <w:tcBorders>
              <w:top w:val="nil"/>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404000604068</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13"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429" w:type="dxa"/>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TAKOVSKA 5</w:t>
            </w:r>
          </w:p>
        </w:tc>
      </w:tr>
      <w:tr w:rsidR="00277439" w:rsidTr="00277439">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40</w:t>
            </w:r>
            <w:r>
              <w:rPr>
                <w:rFonts w:ascii="Arial" w:eastAsia="Times New Roman" w:hAnsi="Arial" w:cs="Arial"/>
                <w:sz w:val="20"/>
                <w:szCs w:val="20"/>
                <w:lang w:val="sr-Latn-RS"/>
              </w:rPr>
              <w:t>.</w:t>
            </w:r>
          </w:p>
        </w:tc>
        <w:tc>
          <w:tcPr>
            <w:tcW w:w="3313"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090429</w:t>
            </w:r>
          </w:p>
        </w:tc>
      </w:tr>
      <w:tr w:rsidR="00277439" w:rsidTr="0027743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4016184620</w:t>
            </w:r>
          </w:p>
        </w:tc>
      </w:tr>
      <w:tr w:rsidR="00277439" w:rsidTr="0027743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17,25</w:t>
            </w:r>
          </w:p>
        </w:tc>
      </w:tr>
      <w:tr w:rsidR="00277439" w:rsidTr="0027743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404000604069</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13"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429" w:type="dxa"/>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USTANICKA 2</w:t>
            </w:r>
          </w:p>
        </w:tc>
      </w:tr>
      <w:tr w:rsidR="00277439" w:rsidTr="00277439">
        <w:trPr>
          <w:trHeight w:val="255"/>
          <w:jc w:val="center"/>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41</w:t>
            </w:r>
            <w:r>
              <w:rPr>
                <w:rFonts w:ascii="Arial" w:eastAsia="Times New Roman" w:hAnsi="Arial" w:cs="Arial"/>
                <w:sz w:val="20"/>
                <w:szCs w:val="20"/>
                <w:lang w:val="sr-Latn-RS"/>
              </w:rPr>
              <w:t>.</w:t>
            </w:r>
          </w:p>
        </w:tc>
        <w:tc>
          <w:tcPr>
            <w:tcW w:w="3313"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429"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279903</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429"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4016183984</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429"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17,25</w:t>
            </w:r>
          </w:p>
        </w:tc>
      </w:tr>
      <w:tr w:rsidR="00277439" w:rsidTr="00277439">
        <w:trPr>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404000604070</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13"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429" w:type="dxa"/>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en-US"/>
              </w:rPr>
              <w:t>NIKOLE TESLE 9</w:t>
            </w:r>
            <w:r>
              <w:rPr>
                <w:rFonts w:ascii="Arial" w:eastAsia="Times New Roman" w:hAnsi="Arial" w:cs="Arial"/>
                <w:b/>
                <w:sz w:val="20"/>
                <w:szCs w:val="20"/>
                <w:lang w:val="sr-Latn-RS"/>
              </w:rPr>
              <w:t>/3</w:t>
            </w:r>
          </w:p>
        </w:tc>
      </w:tr>
      <w:tr w:rsidR="00277439" w:rsidTr="00277439">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42</w:t>
            </w:r>
            <w:r>
              <w:rPr>
                <w:rFonts w:ascii="Arial" w:eastAsia="Times New Roman" w:hAnsi="Arial" w:cs="Arial"/>
                <w:sz w:val="20"/>
                <w:szCs w:val="20"/>
                <w:lang w:val="sr-Latn-RS"/>
              </w:rPr>
              <w:t>.</w:t>
            </w:r>
          </w:p>
        </w:tc>
        <w:tc>
          <w:tcPr>
            <w:tcW w:w="3313"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157761</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sr-Latn-RS"/>
              </w:rPr>
              <w:t>Б</w:t>
            </w:r>
            <w:r>
              <w:rPr>
                <w:rFonts w:ascii="Arial" w:eastAsia="Times New Roman" w:hAnsi="Arial" w:cs="Arial"/>
                <w:sz w:val="20"/>
                <w:szCs w:val="20"/>
                <w:lang w:val="en-US"/>
              </w:rPr>
              <w:t>rojmestamerenja</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4016183992</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277439" w:rsidTr="00277439">
        <w:trPr>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404000604071</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13"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429" w:type="dxa"/>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DRAGOLJUBA MILENKOVICA 2</w:t>
            </w:r>
          </w:p>
        </w:tc>
      </w:tr>
      <w:tr w:rsidR="00277439" w:rsidTr="00277439">
        <w:trPr>
          <w:trHeight w:val="255"/>
          <w:jc w:val="center"/>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43</w:t>
            </w:r>
            <w:r>
              <w:rPr>
                <w:rFonts w:ascii="Arial" w:eastAsia="Times New Roman" w:hAnsi="Arial" w:cs="Arial"/>
                <w:sz w:val="20"/>
                <w:szCs w:val="20"/>
                <w:lang w:val="sr-Latn-RS"/>
              </w:rPr>
              <w:t>.</w:t>
            </w:r>
          </w:p>
        </w:tc>
        <w:tc>
          <w:tcPr>
            <w:tcW w:w="3313"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429"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160600</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429"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4016184000</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429"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277439" w:rsidTr="00277439">
        <w:trPr>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404000604072</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13"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429" w:type="dxa"/>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NIKOLE TESLE 7</w:t>
            </w:r>
          </w:p>
        </w:tc>
      </w:tr>
      <w:tr w:rsidR="00277439" w:rsidTr="00277439">
        <w:trPr>
          <w:trHeight w:val="255"/>
          <w:jc w:val="center"/>
        </w:trPr>
        <w:tc>
          <w:tcPr>
            <w:tcW w:w="1558" w:type="dxa"/>
            <w:vMerge w:val="restart"/>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44</w:t>
            </w:r>
            <w:r>
              <w:rPr>
                <w:rFonts w:ascii="Arial" w:eastAsia="Times New Roman" w:hAnsi="Arial" w:cs="Arial"/>
                <w:sz w:val="20"/>
                <w:szCs w:val="20"/>
                <w:lang w:val="sr-Latn-RS"/>
              </w:rPr>
              <w:t>.</w:t>
            </w:r>
          </w:p>
        </w:tc>
        <w:tc>
          <w:tcPr>
            <w:tcW w:w="3313"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00008257</w:t>
            </w:r>
          </w:p>
        </w:tc>
      </w:tr>
      <w:tr w:rsidR="00277439" w:rsidTr="00277439">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4016184018</w:t>
            </w:r>
          </w:p>
        </w:tc>
      </w:tr>
      <w:tr w:rsidR="00277439" w:rsidTr="00277439">
        <w:trPr>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429"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11,04</w:t>
            </w:r>
          </w:p>
        </w:tc>
      </w:tr>
      <w:tr w:rsidR="00277439" w:rsidTr="00277439">
        <w:trPr>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13"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429" w:type="dxa"/>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404000604073</w:t>
            </w:r>
          </w:p>
        </w:tc>
      </w:tr>
    </w:tbl>
    <w:p w:rsidR="00277439" w:rsidRDefault="00277439" w:rsidP="00277439">
      <w:pPr>
        <w:rPr>
          <w:lang w:val="sr-Cyrl-CS"/>
        </w:rPr>
      </w:pPr>
      <w:r>
        <w:br w:type="page"/>
      </w:r>
    </w:p>
    <w:tbl>
      <w:tblPr>
        <w:tblW w:w="8300" w:type="dxa"/>
        <w:jc w:val="center"/>
        <w:tblLook w:val="04A0" w:firstRow="1" w:lastRow="0" w:firstColumn="1" w:lastColumn="0" w:noHBand="0" w:noVBand="1"/>
      </w:tblPr>
      <w:tblGrid>
        <w:gridCol w:w="1558"/>
        <w:gridCol w:w="3359"/>
        <w:gridCol w:w="3383"/>
      </w:tblGrid>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59"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383" w:type="dxa"/>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sr-Latn-RS"/>
              </w:rPr>
              <w:t xml:space="preserve">TAKOVSKA </w:t>
            </w:r>
            <w:r>
              <w:rPr>
                <w:rFonts w:ascii="Arial" w:eastAsia="Times New Roman" w:hAnsi="Arial" w:cs="Arial"/>
                <w:b/>
                <w:sz w:val="20"/>
                <w:szCs w:val="20"/>
                <w:lang w:val="en-US"/>
              </w:rPr>
              <w:t>14</w:t>
            </w:r>
          </w:p>
        </w:tc>
      </w:tr>
      <w:tr w:rsidR="00277439" w:rsidTr="00277439">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45</w:t>
            </w:r>
            <w:r>
              <w:rPr>
                <w:rFonts w:ascii="Arial" w:eastAsia="Times New Roman" w:hAnsi="Arial" w:cs="Arial"/>
                <w:sz w:val="20"/>
                <w:szCs w:val="20"/>
                <w:lang w:val="sr-Latn-RS"/>
              </w:rPr>
              <w:t>.</w:t>
            </w:r>
          </w:p>
        </w:tc>
        <w:tc>
          <w:tcPr>
            <w:tcW w:w="3359"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383"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085116</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383"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4016184026</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383"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11,04</w:t>
            </w:r>
          </w:p>
        </w:tc>
      </w:tr>
      <w:tr w:rsidR="00277439" w:rsidTr="00277439">
        <w:trPr>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404000604074</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59"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383" w:type="dxa"/>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DOSITEJEVA 10</w:t>
            </w:r>
          </w:p>
        </w:tc>
      </w:tr>
      <w:tr w:rsidR="00277439" w:rsidTr="00277439">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46</w:t>
            </w:r>
            <w:r>
              <w:rPr>
                <w:rFonts w:ascii="Arial" w:eastAsia="Times New Roman" w:hAnsi="Arial" w:cs="Arial"/>
                <w:sz w:val="20"/>
                <w:szCs w:val="20"/>
                <w:lang w:val="sr-Latn-RS"/>
              </w:rPr>
              <w:t>.</w:t>
            </w:r>
          </w:p>
        </w:tc>
        <w:tc>
          <w:tcPr>
            <w:tcW w:w="3359"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00711397</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4016184034</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11,04</w:t>
            </w:r>
          </w:p>
        </w:tc>
      </w:tr>
      <w:tr w:rsidR="00277439" w:rsidTr="00277439">
        <w:trPr>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404000604075</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59"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383" w:type="dxa"/>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DOSITEJEVA 13</w:t>
            </w:r>
          </w:p>
        </w:tc>
      </w:tr>
      <w:tr w:rsidR="00277439" w:rsidTr="00277439">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47</w:t>
            </w:r>
            <w:r>
              <w:rPr>
                <w:rFonts w:ascii="Arial" w:eastAsia="Times New Roman" w:hAnsi="Arial" w:cs="Arial"/>
                <w:sz w:val="20"/>
                <w:szCs w:val="20"/>
                <w:lang w:val="sr-Latn-RS"/>
              </w:rPr>
              <w:t>.</w:t>
            </w:r>
          </w:p>
        </w:tc>
        <w:tc>
          <w:tcPr>
            <w:tcW w:w="3359"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383"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00233545</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383"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4016184042</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383"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11,04</w:t>
            </w:r>
          </w:p>
        </w:tc>
      </w:tr>
      <w:tr w:rsidR="00277439" w:rsidTr="00277439">
        <w:trPr>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404000604076</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59"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383" w:type="dxa"/>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KNJAZA MILOSA 13</w:t>
            </w:r>
          </w:p>
        </w:tc>
      </w:tr>
      <w:tr w:rsidR="00277439" w:rsidTr="00277439">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48</w:t>
            </w:r>
            <w:r>
              <w:rPr>
                <w:rFonts w:ascii="Arial" w:eastAsia="Times New Roman" w:hAnsi="Arial" w:cs="Arial"/>
                <w:sz w:val="20"/>
                <w:szCs w:val="20"/>
                <w:lang w:val="sr-Latn-RS"/>
              </w:rPr>
              <w:t>.</w:t>
            </w:r>
          </w:p>
        </w:tc>
        <w:tc>
          <w:tcPr>
            <w:tcW w:w="3359"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131983</w:t>
            </w:r>
          </w:p>
        </w:tc>
      </w:tr>
      <w:tr w:rsidR="00277439" w:rsidTr="0027743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4016184050</w:t>
            </w:r>
          </w:p>
        </w:tc>
      </w:tr>
      <w:tr w:rsidR="00277439" w:rsidTr="0027743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11,04</w:t>
            </w:r>
          </w:p>
        </w:tc>
      </w:tr>
      <w:tr w:rsidR="00277439" w:rsidTr="0027743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404000604077</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59"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383" w:type="dxa"/>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ĆIRILA I METODIJA 5</w:t>
            </w:r>
          </w:p>
        </w:tc>
      </w:tr>
      <w:tr w:rsidR="00277439" w:rsidTr="00277439">
        <w:trPr>
          <w:trHeight w:val="255"/>
          <w:jc w:val="center"/>
        </w:trPr>
        <w:tc>
          <w:tcPr>
            <w:tcW w:w="1558" w:type="dxa"/>
            <w:vMerge w:val="restart"/>
            <w:tcBorders>
              <w:top w:val="nil"/>
              <w:left w:val="single" w:sz="8" w:space="0" w:color="auto"/>
              <w:bottom w:val="nil"/>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4</w:t>
            </w:r>
            <w:r>
              <w:rPr>
                <w:rFonts w:ascii="Arial" w:eastAsia="Times New Roman" w:hAnsi="Arial" w:cs="Arial"/>
                <w:sz w:val="20"/>
                <w:szCs w:val="20"/>
                <w:lang w:val="en-US"/>
              </w:rPr>
              <w:t>9</w:t>
            </w:r>
            <w:r>
              <w:rPr>
                <w:rFonts w:ascii="Arial" w:eastAsia="Times New Roman" w:hAnsi="Arial" w:cs="Arial"/>
                <w:sz w:val="20"/>
                <w:szCs w:val="20"/>
                <w:lang w:val="sr-Latn-RS"/>
              </w:rPr>
              <w:t>.</w:t>
            </w:r>
          </w:p>
        </w:tc>
        <w:tc>
          <w:tcPr>
            <w:tcW w:w="3359"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383"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125153</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383"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4016184069</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383"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277439" w:rsidTr="00277439">
        <w:trPr>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404000604078</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59"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383" w:type="dxa"/>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VOJVODE STEPE 4</w:t>
            </w:r>
          </w:p>
        </w:tc>
      </w:tr>
      <w:tr w:rsidR="00277439" w:rsidTr="00277439">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50</w:t>
            </w:r>
            <w:r>
              <w:rPr>
                <w:rFonts w:ascii="Arial" w:eastAsia="Times New Roman" w:hAnsi="Arial" w:cs="Arial"/>
                <w:sz w:val="20"/>
                <w:szCs w:val="20"/>
                <w:lang w:val="sr-Latn-RS"/>
              </w:rPr>
              <w:t>.</w:t>
            </w:r>
          </w:p>
        </w:tc>
        <w:tc>
          <w:tcPr>
            <w:tcW w:w="3359"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4162005</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4016184077</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6,9</w:t>
            </w:r>
          </w:p>
        </w:tc>
      </w:tr>
      <w:tr w:rsidR="00277439" w:rsidTr="00277439">
        <w:trPr>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404000604079</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59"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383" w:type="dxa"/>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KNJAZA MILOŠA 43</w:t>
            </w:r>
          </w:p>
        </w:tc>
      </w:tr>
      <w:tr w:rsidR="00277439" w:rsidTr="00277439">
        <w:trPr>
          <w:trHeight w:val="255"/>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51</w:t>
            </w:r>
            <w:r>
              <w:rPr>
                <w:rFonts w:ascii="Arial" w:eastAsia="Times New Roman" w:hAnsi="Arial" w:cs="Arial"/>
                <w:sz w:val="20"/>
                <w:szCs w:val="20"/>
                <w:lang w:val="sr-Latn-RS"/>
              </w:rPr>
              <w:t>.</w:t>
            </w:r>
          </w:p>
        </w:tc>
        <w:tc>
          <w:tcPr>
            <w:tcW w:w="3359"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383"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00309732</w:t>
            </w:r>
          </w:p>
        </w:tc>
      </w:tr>
      <w:tr w:rsidR="00277439" w:rsidTr="0027743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383"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4016184085</w:t>
            </w:r>
          </w:p>
        </w:tc>
      </w:tr>
      <w:tr w:rsidR="00277439" w:rsidTr="0027743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383" w:type="dxa"/>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277439" w:rsidTr="0027743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404000604080</w:t>
            </w:r>
          </w:p>
        </w:tc>
      </w:tr>
      <w:tr w:rsidR="00277439" w:rsidTr="00277439">
        <w:trPr>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59"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383" w:type="dxa"/>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KNJAZA MILOŠA 73</w:t>
            </w:r>
          </w:p>
        </w:tc>
      </w:tr>
      <w:tr w:rsidR="00277439" w:rsidTr="00277439">
        <w:trPr>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52</w:t>
            </w:r>
            <w:r>
              <w:rPr>
                <w:rFonts w:ascii="Arial" w:eastAsia="Times New Roman" w:hAnsi="Arial" w:cs="Arial"/>
                <w:sz w:val="20"/>
                <w:szCs w:val="20"/>
                <w:lang w:val="sr-Latn-RS"/>
              </w:rPr>
              <w:t>.</w:t>
            </w:r>
          </w:p>
        </w:tc>
        <w:tc>
          <w:tcPr>
            <w:tcW w:w="3359"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143640</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4016184093</w:t>
            </w:r>
          </w:p>
        </w:tc>
      </w:tr>
      <w:tr w:rsidR="00277439" w:rsidTr="00277439">
        <w:trPr>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383" w:type="dxa"/>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277439" w:rsidTr="00277439">
        <w:trPr>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59"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383" w:type="dxa"/>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404000604081</w:t>
            </w:r>
          </w:p>
        </w:tc>
      </w:tr>
    </w:tbl>
    <w:p w:rsidR="00277439" w:rsidRDefault="00277439" w:rsidP="00277439">
      <w:pPr>
        <w:rPr>
          <w:lang w:val="sr-Cyrl-CS"/>
        </w:rPr>
      </w:pPr>
      <w:r>
        <w:br w:type="page"/>
      </w:r>
    </w:p>
    <w:tbl>
      <w:tblPr>
        <w:tblW w:w="9849" w:type="dxa"/>
        <w:jc w:val="center"/>
        <w:tblLook w:val="04A0" w:firstRow="1" w:lastRow="0" w:firstColumn="1" w:lastColumn="0" w:noHBand="0" w:noVBand="1"/>
      </w:tblPr>
      <w:tblGrid>
        <w:gridCol w:w="1558"/>
        <w:gridCol w:w="3374"/>
        <w:gridCol w:w="1662"/>
        <w:gridCol w:w="771"/>
        <w:gridCol w:w="771"/>
        <w:gridCol w:w="771"/>
        <w:gridCol w:w="942"/>
      </w:tblGrid>
      <w:tr w:rsidR="00277439" w:rsidTr="00277439">
        <w:trPr>
          <w:gridAfter w:val="1"/>
          <w:wAfter w:w="985" w:type="dxa"/>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74"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932" w:type="dxa"/>
            <w:gridSpan w:val="4"/>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KNJAZA MILOŠA 2/2</w:t>
            </w:r>
          </w:p>
        </w:tc>
      </w:tr>
      <w:tr w:rsidR="00277439" w:rsidTr="00277439">
        <w:trPr>
          <w:gridAfter w:val="1"/>
          <w:wAfter w:w="985" w:type="dxa"/>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53</w:t>
            </w:r>
            <w:r>
              <w:rPr>
                <w:rFonts w:ascii="Arial" w:eastAsia="Times New Roman" w:hAnsi="Arial" w:cs="Arial"/>
                <w:sz w:val="20"/>
                <w:szCs w:val="20"/>
                <w:lang w:val="sr-Latn-RS"/>
              </w:rPr>
              <w:t>.</w:t>
            </w:r>
          </w:p>
        </w:tc>
        <w:tc>
          <w:tcPr>
            <w:tcW w:w="3374"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932"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031523</w:t>
            </w:r>
          </w:p>
        </w:tc>
      </w:tr>
      <w:tr w:rsidR="00277439" w:rsidTr="00277439">
        <w:trPr>
          <w:gridAfter w:val="1"/>
          <w:wAfter w:w="985" w:type="dxa"/>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74"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932"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4016184166</w:t>
            </w:r>
          </w:p>
        </w:tc>
      </w:tr>
      <w:tr w:rsidR="00277439" w:rsidTr="00277439">
        <w:trPr>
          <w:gridAfter w:val="1"/>
          <w:wAfter w:w="985" w:type="dxa"/>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74"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932"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277439" w:rsidTr="00277439">
        <w:trPr>
          <w:gridAfter w:val="1"/>
          <w:wAfter w:w="985" w:type="dxa"/>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74"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932" w:type="dxa"/>
            <w:gridSpan w:val="4"/>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404000604082</w:t>
            </w:r>
          </w:p>
        </w:tc>
      </w:tr>
      <w:tr w:rsidR="00277439" w:rsidTr="00277439">
        <w:trPr>
          <w:gridAfter w:val="1"/>
          <w:wAfter w:w="985" w:type="dxa"/>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74"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932" w:type="dxa"/>
            <w:gridSpan w:val="4"/>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KNJAZA MILOŠA 4/2</w:t>
            </w:r>
          </w:p>
        </w:tc>
      </w:tr>
      <w:tr w:rsidR="00277439" w:rsidTr="00277439">
        <w:trPr>
          <w:gridAfter w:val="1"/>
          <w:wAfter w:w="985" w:type="dxa"/>
          <w:trHeight w:val="255"/>
          <w:jc w:val="center"/>
        </w:trPr>
        <w:tc>
          <w:tcPr>
            <w:tcW w:w="1558" w:type="dxa"/>
            <w:vMerge w:val="restart"/>
            <w:tcBorders>
              <w:top w:val="nil"/>
              <w:left w:val="single" w:sz="8" w:space="0" w:color="auto"/>
              <w:bottom w:val="nil"/>
              <w:right w:val="single" w:sz="4" w:space="0" w:color="auto"/>
            </w:tcBorders>
            <w:shd w:val="clear" w:color="auto" w:fill="FFFFFF"/>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54</w:t>
            </w:r>
            <w:r>
              <w:rPr>
                <w:rFonts w:ascii="Arial" w:eastAsia="Times New Roman" w:hAnsi="Arial" w:cs="Arial"/>
                <w:sz w:val="20"/>
                <w:szCs w:val="20"/>
                <w:lang w:val="sr-Latn-RS"/>
              </w:rPr>
              <w:t>.</w:t>
            </w:r>
          </w:p>
        </w:tc>
        <w:tc>
          <w:tcPr>
            <w:tcW w:w="3374"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932"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084733</w:t>
            </w:r>
          </w:p>
        </w:tc>
      </w:tr>
      <w:tr w:rsidR="00277439" w:rsidTr="00277439">
        <w:trPr>
          <w:gridAfter w:val="1"/>
          <w:wAfter w:w="985" w:type="dxa"/>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74"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932"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4016184115</w:t>
            </w:r>
          </w:p>
        </w:tc>
      </w:tr>
      <w:tr w:rsidR="00277439" w:rsidTr="00277439">
        <w:trPr>
          <w:gridAfter w:val="1"/>
          <w:wAfter w:w="985" w:type="dxa"/>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74"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932"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277439" w:rsidTr="00277439">
        <w:trPr>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74"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932" w:type="dxa"/>
            <w:gridSpan w:val="4"/>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404000604083</w:t>
            </w:r>
          </w:p>
        </w:tc>
        <w:tc>
          <w:tcPr>
            <w:tcW w:w="985" w:type="dxa"/>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p>
        </w:tc>
      </w:tr>
      <w:tr w:rsidR="00277439" w:rsidTr="00277439">
        <w:trPr>
          <w:gridAfter w:val="1"/>
          <w:wAfter w:w="985" w:type="dxa"/>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74"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932" w:type="dxa"/>
            <w:gridSpan w:val="4"/>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KNJAZA MILOŠA 6/2</w:t>
            </w:r>
          </w:p>
        </w:tc>
      </w:tr>
      <w:tr w:rsidR="00277439" w:rsidTr="00277439">
        <w:trPr>
          <w:gridAfter w:val="1"/>
          <w:wAfter w:w="985" w:type="dxa"/>
          <w:trHeight w:val="255"/>
          <w:jc w:val="center"/>
        </w:trPr>
        <w:tc>
          <w:tcPr>
            <w:tcW w:w="1558" w:type="dxa"/>
            <w:vMerge w:val="restart"/>
            <w:tcBorders>
              <w:top w:val="nil"/>
              <w:left w:val="single" w:sz="8" w:space="0" w:color="auto"/>
              <w:bottom w:val="nil"/>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55</w:t>
            </w:r>
            <w:r>
              <w:rPr>
                <w:rFonts w:ascii="Arial" w:eastAsia="Times New Roman" w:hAnsi="Arial" w:cs="Arial"/>
                <w:sz w:val="20"/>
                <w:szCs w:val="20"/>
                <w:lang w:val="sr-Latn-RS"/>
              </w:rPr>
              <w:t>.</w:t>
            </w:r>
          </w:p>
        </w:tc>
        <w:tc>
          <w:tcPr>
            <w:tcW w:w="3374"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932"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039137</w:t>
            </w:r>
          </w:p>
        </w:tc>
      </w:tr>
      <w:tr w:rsidR="00277439" w:rsidTr="00277439">
        <w:trPr>
          <w:gridAfter w:val="1"/>
          <w:wAfter w:w="985" w:type="dxa"/>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74"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932"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4016184123</w:t>
            </w:r>
          </w:p>
        </w:tc>
      </w:tr>
      <w:tr w:rsidR="00277439" w:rsidTr="00277439">
        <w:trPr>
          <w:gridAfter w:val="1"/>
          <w:wAfter w:w="985" w:type="dxa"/>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74"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932"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277439" w:rsidTr="00277439">
        <w:trPr>
          <w:gridAfter w:val="1"/>
          <w:wAfter w:w="985" w:type="dxa"/>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74"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932" w:type="dxa"/>
            <w:gridSpan w:val="4"/>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404000604084</w:t>
            </w:r>
          </w:p>
        </w:tc>
      </w:tr>
      <w:tr w:rsidR="00277439" w:rsidTr="00277439">
        <w:trPr>
          <w:gridAfter w:val="1"/>
          <w:wAfter w:w="985" w:type="dxa"/>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74"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932" w:type="dxa"/>
            <w:gridSpan w:val="4"/>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KNJAZA MILOŠA 8/2</w:t>
            </w:r>
          </w:p>
        </w:tc>
      </w:tr>
      <w:tr w:rsidR="00277439" w:rsidTr="00277439">
        <w:trPr>
          <w:gridAfter w:val="1"/>
          <w:wAfter w:w="985" w:type="dxa"/>
          <w:trHeight w:val="255"/>
          <w:jc w:val="center"/>
        </w:trPr>
        <w:tc>
          <w:tcPr>
            <w:tcW w:w="1558" w:type="dxa"/>
            <w:vMerge w:val="restart"/>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56</w:t>
            </w:r>
            <w:r>
              <w:rPr>
                <w:rFonts w:ascii="Arial" w:eastAsia="Times New Roman" w:hAnsi="Arial" w:cs="Arial"/>
                <w:sz w:val="20"/>
                <w:szCs w:val="20"/>
                <w:lang w:val="sr-Latn-RS"/>
              </w:rPr>
              <w:t>.</w:t>
            </w:r>
          </w:p>
        </w:tc>
        <w:tc>
          <w:tcPr>
            <w:tcW w:w="3374"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932"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024804</w:t>
            </w:r>
          </w:p>
        </w:tc>
      </w:tr>
      <w:tr w:rsidR="00277439" w:rsidTr="00277439">
        <w:trPr>
          <w:gridAfter w:val="1"/>
          <w:wAfter w:w="985" w:type="dxa"/>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74"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932"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4016184131</w:t>
            </w:r>
          </w:p>
        </w:tc>
      </w:tr>
      <w:tr w:rsidR="00277439" w:rsidTr="00277439">
        <w:trPr>
          <w:gridAfter w:val="1"/>
          <w:wAfter w:w="985" w:type="dxa"/>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74"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932"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277439" w:rsidTr="00277439">
        <w:trPr>
          <w:gridAfter w:val="1"/>
          <w:wAfter w:w="985" w:type="dxa"/>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74"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932" w:type="dxa"/>
            <w:gridSpan w:val="4"/>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404000604085</w:t>
            </w:r>
          </w:p>
        </w:tc>
      </w:tr>
      <w:tr w:rsidR="00277439" w:rsidTr="00277439">
        <w:trPr>
          <w:gridAfter w:val="1"/>
          <w:wAfter w:w="985" w:type="dxa"/>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31"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975" w:type="dxa"/>
            <w:gridSpan w:val="4"/>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KOSTE ABRAŠEVIĆA 44</w:t>
            </w:r>
          </w:p>
        </w:tc>
      </w:tr>
      <w:tr w:rsidR="00277439" w:rsidTr="00277439">
        <w:trPr>
          <w:gridAfter w:val="1"/>
          <w:wAfter w:w="985" w:type="dxa"/>
          <w:trHeight w:val="255"/>
          <w:jc w:val="center"/>
        </w:trPr>
        <w:tc>
          <w:tcPr>
            <w:tcW w:w="1558" w:type="dxa"/>
            <w:vMerge w:val="restart"/>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57</w:t>
            </w:r>
            <w:r>
              <w:rPr>
                <w:rFonts w:ascii="Arial" w:eastAsia="Times New Roman" w:hAnsi="Arial" w:cs="Arial"/>
                <w:sz w:val="20"/>
                <w:szCs w:val="20"/>
                <w:lang w:val="sr-Latn-RS"/>
              </w:rPr>
              <w:t>.</w:t>
            </w:r>
          </w:p>
        </w:tc>
        <w:tc>
          <w:tcPr>
            <w:tcW w:w="3331"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975"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00326582</w:t>
            </w:r>
          </w:p>
        </w:tc>
      </w:tr>
      <w:tr w:rsidR="00277439" w:rsidTr="00277439">
        <w:trPr>
          <w:gridAfter w:val="1"/>
          <w:wAfter w:w="985" w:type="dxa"/>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975"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4016184255</w:t>
            </w:r>
          </w:p>
        </w:tc>
      </w:tr>
      <w:tr w:rsidR="00277439" w:rsidTr="00277439">
        <w:trPr>
          <w:gridAfter w:val="1"/>
          <w:wAfter w:w="985" w:type="dxa"/>
          <w:trHeight w:val="255"/>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975"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277439" w:rsidTr="00277439">
        <w:trPr>
          <w:gridAfter w:val="1"/>
          <w:wAfter w:w="985" w:type="dxa"/>
          <w:trHeight w:val="27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975" w:type="dxa"/>
            <w:gridSpan w:val="4"/>
            <w:tcBorders>
              <w:top w:val="single" w:sz="4" w:space="0" w:color="auto"/>
              <w:left w:val="nil"/>
              <w:bottom w:val="single" w:sz="8"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404000604086</w:t>
            </w:r>
          </w:p>
        </w:tc>
      </w:tr>
      <w:tr w:rsidR="00277439" w:rsidTr="00277439">
        <w:trPr>
          <w:gridAfter w:val="1"/>
          <w:wAfter w:w="985" w:type="dxa"/>
          <w:trHeight w:val="255"/>
          <w:jc w:val="center"/>
        </w:trPr>
        <w:tc>
          <w:tcPr>
            <w:tcW w:w="1558" w:type="dxa"/>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31"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975" w:type="dxa"/>
            <w:gridSpan w:val="4"/>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ĆIRILA I METODIJA 74</w:t>
            </w:r>
          </w:p>
        </w:tc>
      </w:tr>
      <w:tr w:rsidR="00277439" w:rsidTr="00277439">
        <w:trPr>
          <w:gridAfter w:val="1"/>
          <w:wAfter w:w="985" w:type="dxa"/>
          <w:trHeight w:val="255"/>
          <w:jc w:val="center"/>
        </w:trPr>
        <w:tc>
          <w:tcPr>
            <w:tcW w:w="1558" w:type="dxa"/>
            <w:vMerge w:val="restart"/>
            <w:tcBorders>
              <w:top w:val="nil"/>
              <w:left w:val="single" w:sz="8" w:space="0" w:color="auto"/>
              <w:bottom w:val="nil"/>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58</w:t>
            </w:r>
            <w:r>
              <w:rPr>
                <w:rFonts w:ascii="Arial" w:eastAsia="Times New Roman" w:hAnsi="Arial" w:cs="Arial"/>
                <w:sz w:val="20"/>
                <w:szCs w:val="20"/>
                <w:lang w:val="sr-Latn-RS"/>
              </w:rPr>
              <w:t>.</w:t>
            </w:r>
          </w:p>
        </w:tc>
        <w:tc>
          <w:tcPr>
            <w:tcW w:w="3331"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975"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sr-Latn-RS"/>
              </w:rPr>
              <w:t> </w:t>
            </w:r>
            <w:r>
              <w:rPr>
                <w:rFonts w:ascii="Arial" w:eastAsia="Times New Roman" w:hAnsi="Arial" w:cs="Arial"/>
                <w:sz w:val="20"/>
                <w:szCs w:val="20"/>
                <w:lang w:val="en-US"/>
              </w:rPr>
              <w:t>147506</w:t>
            </w:r>
          </w:p>
        </w:tc>
      </w:tr>
      <w:tr w:rsidR="00277439" w:rsidTr="00277439">
        <w:trPr>
          <w:gridAfter w:val="1"/>
          <w:wAfter w:w="985" w:type="dxa"/>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975"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4016184158</w:t>
            </w:r>
          </w:p>
        </w:tc>
      </w:tr>
      <w:tr w:rsidR="00277439" w:rsidTr="00277439">
        <w:trPr>
          <w:gridAfter w:val="1"/>
          <w:wAfter w:w="985" w:type="dxa"/>
          <w:trHeight w:val="255"/>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975"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277439" w:rsidTr="00277439">
        <w:trPr>
          <w:trHeight w:val="270"/>
          <w:jc w:val="center"/>
        </w:trPr>
        <w:tc>
          <w:tcPr>
            <w:tcW w:w="0" w:type="auto"/>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975" w:type="dxa"/>
            <w:gridSpan w:val="4"/>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404000604087</w:t>
            </w:r>
          </w:p>
        </w:tc>
        <w:tc>
          <w:tcPr>
            <w:tcW w:w="985" w:type="dxa"/>
            <w:vAlign w:val="bottom"/>
          </w:tcPr>
          <w:p w:rsidR="00277439" w:rsidRDefault="00277439">
            <w:pPr>
              <w:spacing w:after="0" w:line="240" w:lineRule="auto"/>
              <w:rPr>
                <w:rFonts w:ascii="Arial" w:eastAsia="Times New Roman" w:hAnsi="Arial" w:cs="Arial"/>
                <w:sz w:val="20"/>
                <w:szCs w:val="20"/>
                <w:lang w:val="sr-Cyrl-CS"/>
              </w:rPr>
            </w:pPr>
          </w:p>
        </w:tc>
      </w:tr>
      <w:tr w:rsidR="00277439" w:rsidTr="00277439">
        <w:trPr>
          <w:gridAfter w:val="1"/>
          <w:wAfter w:w="985" w:type="dxa"/>
          <w:trHeight w:val="255"/>
          <w:jc w:val="center"/>
        </w:trPr>
        <w:tc>
          <w:tcPr>
            <w:tcW w:w="1558" w:type="dxa"/>
            <w:tcBorders>
              <w:top w:val="single" w:sz="4" w:space="0" w:color="auto"/>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31"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975" w:type="dxa"/>
            <w:gridSpan w:val="4"/>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NIKOLE TESLE 62A</w:t>
            </w:r>
          </w:p>
        </w:tc>
      </w:tr>
      <w:tr w:rsidR="00277439" w:rsidTr="00277439">
        <w:trPr>
          <w:gridAfter w:val="1"/>
          <w:wAfter w:w="985" w:type="dxa"/>
          <w:trHeight w:val="255"/>
          <w:jc w:val="center"/>
        </w:trPr>
        <w:tc>
          <w:tcPr>
            <w:tcW w:w="1558" w:type="dxa"/>
            <w:vMerge w:val="restart"/>
            <w:tcBorders>
              <w:top w:val="nil"/>
              <w:left w:val="single" w:sz="8" w:space="0" w:color="auto"/>
              <w:bottom w:val="single" w:sz="4" w:space="0" w:color="000000"/>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5</w:t>
            </w:r>
            <w:r>
              <w:rPr>
                <w:rFonts w:ascii="Arial" w:eastAsia="Times New Roman" w:hAnsi="Arial" w:cs="Arial"/>
                <w:sz w:val="20"/>
                <w:szCs w:val="20"/>
                <w:lang w:val="en-US"/>
              </w:rPr>
              <w:t>9</w:t>
            </w:r>
            <w:r>
              <w:rPr>
                <w:rFonts w:ascii="Arial" w:eastAsia="Times New Roman" w:hAnsi="Arial" w:cs="Arial"/>
                <w:sz w:val="20"/>
                <w:szCs w:val="20"/>
                <w:lang w:val="sr-Latn-RS"/>
              </w:rPr>
              <w:t>.</w:t>
            </w:r>
          </w:p>
        </w:tc>
        <w:tc>
          <w:tcPr>
            <w:tcW w:w="3331"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975"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00257978</w:t>
            </w:r>
          </w:p>
        </w:tc>
      </w:tr>
      <w:tr w:rsidR="00277439" w:rsidTr="00277439">
        <w:trPr>
          <w:gridAfter w:val="1"/>
          <w:wAfter w:w="985" w:type="dxa"/>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975"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4016184190</w:t>
            </w:r>
          </w:p>
        </w:tc>
      </w:tr>
      <w:tr w:rsidR="00277439" w:rsidTr="00277439">
        <w:trPr>
          <w:gridAfter w:val="1"/>
          <w:wAfter w:w="985" w:type="dxa"/>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975"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277439" w:rsidTr="00277439">
        <w:trPr>
          <w:gridAfter w:val="1"/>
          <w:wAfter w:w="985" w:type="dxa"/>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1662" w:type="dxa"/>
            <w:tcBorders>
              <w:top w:val="nil"/>
              <w:left w:val="nil"/>
              <w:bottom w:val="single" w:sz="4" w:space="0" w:color="auto"/>
              <w:right w:val="nil"/>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404000604088</w:t>
            </w:r>
          </w:p>
        </w:tc>
        <w:tc>
          <w:tcPr>
            <w:tcW w:w="771" w:type="dxa"/>
            <w:tcBorders>
              <w:top w:val="nil"/>
              <w:left w:val="nil"/>
              <w:bottom w:val="single" w:sz="4" w:space="0" w:color="auto"/>
              <w:right w:val="nil"/>
            </w:tcBorders>
            <w:shd w:val="clear" w:color="auto" w:fill="D8D8D8"/>
            <w:noWrap/>
            <w:vAlign w:val="bottom"/>
            <w:hideMark/>
          </w:tcPr>
          <w:p w:rsidR="00277439" w:rsidRDefault="00277439">
            <w:pPr>
              <w:rPr>
                <w:rFonts w:ascii="Arial" w:eastAsia="Times New Roman" w:hAnsi="Arial" w:cs="Arial"/>
                <w:sz w:val="20"/>
                <w:szCs w:val="20"/>
                <w:lang w:val="en-US"/>
              </w:rPr>
            </w:pPr>
          </w:p>
        </w:tc>
        <w:tc>
          <w:tcPr>
            <w:tcW w:w="771" w:type="dxa"/>
            <w:tcBorders>
              <w:top w:val="nil"/>
              <w:left w:val="nil"/>
              <w:bottom w:val="single" w:sz="4" w:space="0" w:color="auto"/>
              <w:right w:val="nil"/>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p>
        </w:tc>
        <w:tc>
          <w:tcPr>
            <w:tcW w:w="771" w:type="dxa"/>
            <w:tcBorders>
              <w:top w:val="nil"/>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p>
        </w:tc>
      </w:tr>
      <w:tr w:rsidR="00277439" w:rsidTr="00277439">
        <w:trPr>
          <w:gridAfter w:val="1"/>
          <w:wAfter w:w="985" w:type="dxa"/>
          <w:trHeight w:val="255"/>
          <w:jc w:val="center"/>
        </w:trPr>
        <w:tc>
          <w:tcPr>
            <w:tcW w:w="1558" w:type="dxa"/>
            <w:tcBorders>
              <w:top w:val="nil"/>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31" w:type="dxa"/>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975" w:type="dxa"/>
            <w:gridSpan w:val="4"/>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CIRILA I METODIJA 81</w:t>
            </w:r>
          </w:p>
        </w:tc>
      </w:tr>
      <w:tr w:rsidR="00277439" w:rsidTr="00277439">
        <w:trPr>
          <w:gridAfter w:val="1"/>
          <w:wAfter w:w="985" w:type="dxa"/>
          <w:trHeight w:val="255"/>
          <w:jc w:val="center"/>
        </w:trPr>
        <w:tc>
          <w:tcPr>
            <w:tcW w:w="1558" w:type="dxa"/>
            <w:vMerge w:val="restart"/>
            <w:tcBorders>
              <w:top w:val="nil"/>
              <w:left w:val="single" w:sz="8" w:space="0" w:color="auto"/>
              <w:bottom w:val="single" w:sz="4" w:space="0" w:color="000000"/>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60.</w:t>
            </w:r>
          </w:p>
        </w:tc>
        <w:tc>
          <w:tcPr>
            <w:tcW w:w="3331"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975"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151331</w:t>
            </w:r>
          </w:p>
        </w:tc>
      </w:tr>
      <w:tr w:rsidR="00277439" w:rsidTr="00277439">
        <w:trPr>
          <w:gridAfter w:val="1"/>
          <w:wAfter w:w="985" w:type="dxa"/>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en-US"/>
              </w:rPr>
            </w:pPr>
          </w:p>
        </w:tc>
        <w:tc>
          <w:tcPr>
            <w:tcW w:w="3331"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975"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4016184140</w:t>
            </w:r>
          </w:p>
        </w:tc>
      </w:tr>
      <w:tr w:rsidR="00277439" w:rsidTr="00277439">
        <w:trPr>
          <w:gridAfter w:val="1"/>
          <w:wAfter w:w="985" w:type="dxa"/>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en-US"/>
              </w:rPr>
            </w:pPr>
          </w:p>
        </w:tc>
        <w:tc>
          <w:tcPr>
            <w:tcW w:w="3331"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975"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277439" w:rsidTr="00277439">
        <w:trPr>
          <w:gridAfter w:val="1"/>
          <w:wAfter w:w="985" w:type="dxa"/>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en-US"/>
              </w:rPr>
            </w:pPr>
          </w:p>
        </w:tc>
        <w:tc>
          <w:tcPr>
            <w:tcW w:w="3331" w:type="dxa"/>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3975" w:type="dxa"/>
            <w:gridSpan w:val="4"/>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404000604089</w:t>
            </w:r>
          </w:p>
        </w:tc>
      </w:tr>
      <w:tr w:rsidR="00277439" w:rsidTr="00277439">
        <w:trPr>
          <w:gridAfter w:val="1"/>
          <w:wAfter w:w="985" w:type="dxa"/>
          <w:trHeight w:val="255"/>
          <w:jc w:val="center"/>
        </w:trPr>
        <w:tc>
          <w:tcPr>
            <w:tcW w:w="1558" w:type="dxa"/>
            <w:tcBorders>
              <w:top w:val="nil"/>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331" w:type="dxa"/>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3975" w:type="dxa"/>
            <w:gridSpan w:val="4"/>
            <w:tcBorders>
              <w:top w:val="single" w:sz="8"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CIRILA I METODIJA 79</w:t>
            </w:r>
          </w:p>
        </w:tc>
      </w:tr>
      <w:tr w:rsidR="00277439" w:rsidTr="00277439">
        <w:trPr>
          <w:gridAfter w:val="1"/>
          <w:wAfter w:w="985" w:type="dxa"/>
          <w:trHeight w:val="255"/>
          <w:jc w:val="center"/>
        </w:trPr>
        <w:tc>
          <w:tcPr>
            <w:tcW w:w="1558" w:type="dxa"/>
            <w:vMerge w:val="restart"/>
            <w:tcBorders>
              <w:top w:val="nil"/>
              <w:left w:val="single" w:sz="8" w:space="0" w:color="auto"/>
              <w:bottom w:val="single" w:sz="4" w:space="0" w:color="000000"/>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61</w:t>
            </w:r>
            <w:r>
              <w:rPr>
                <w:rFonts w:ascii="Arial" w:eastAsia="Times New Roman" w:hAnsi="Arial" w:cs="Arial"/>
                <w:sz w:val="20"/>
                <w:szCs w:val="20"/>
                <w:lang w:val="sr-Latn-RS"/>
              </w:rPr>
              <w:t>.</w:t>
            </w:r>
          </w:p>
        </w:tc>
        <w:tc>
          <w:tcPr>
            <w:tcW w:w="3331"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3975"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00495942</w:t>
            </w:r>
          </w:p>
        </w:tc>
      </w:tr>
      <w:tr w:rsidR="00277439" w:rsidTr="00277439">
        <w:trPr>
          <w:gridAfter w:val="1"/>
          <w:wAfter w:w="985" w:type="dxa"/>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3975"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4016184182</w:t>
            </w:r>
          </w:p>
        </w:tc>
      </w:tr>
      <w:tr w:rsidR="00277439" w:rsidTr="00277439">
        <w:trPr>
          <w:gridAfter w:val="1"/>
          <w:wAfter w:w="985" w:type="dxa"/>
          <w:trHeight w:val="255"/>
          <w:jc w:val="center"/>
        </w:trPr>
        <w:tc>
          <w:tcPr>
            <w:tcW w:w="0" w:type="auto"/>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3975" w:type="dxa"/>
            <w:gridSpan w:val="4"/>
            <w:tcBorders>
              <w:top w:val="single" w:sz="4" w:space="0" w:color="auto"/>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277439" w:rsidTr="00277439">
        <w:trPr>
          <w:gridAfter w:val="1"/>
          <w:wAfter w:w="985" w:type="dxa"/>
          <w:trHeight w:val="270"/>
          <w:jc w:val="center"/>
        </w:trPr>
        <w:tc>
          <w:tcPr>
            <w:tcW w:w="0" w:type="auto"/>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331" w:type="dxa"/>
            <w:tcBorders>
              <w:top w:val="nil"/>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1662" w:type="dxa"/>
            <w:tcBorders>
              <w:top w:val="nil"/>
              <w:left w:val="nil"/>
              <w:bottom w:val="single" w:sz="4" w:space="0" w:color="auto"/>
              <w:right w:val="nil"/>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404000604090</w:t>
            </w:r>
          </w:p>
        </w:tc>
        <w:tc>
          <w:tcPr>
            <w:tcW w:w="771" w:type="dxa"/>
            <w:tcBorders>
              <w:top w:val="nil"/>
              <w:left w:val="nil"/>
              <w:bottom w:val="single" w:sz="4" w:space="0" w:color="auto"/>
              <w:right w:val="nil"/>
            </w:tcBorders>
            <w:shd w:val="clear" w:color="auto" w:fill="D8D8D8"/>
            <w:noWrap/>
            <w:vAlign w:val="bottom"/>
            <w:hideMark/>
          </w:tcPr>
          <w:p w:rsidR="00277439" w:rsidRDefault="00277439">
            <w:pPr>
              <w:rPr>
                <w:rFonts w:ascii="Arial" w:eastAsia="Times New Roman" w:hAnsi="Arial" w:cs="Arial"/>
                <w:sz w:val="20"/>
                <w:szCs w:val="20"/>
                <w:lang w:val="en-US"/>
              </w:rPr>
            </w:pPr>
          </w:p>
        </w:tc>
        <w:tc>
          <w:tcPr>
            <w:tcW w:w="771" w:type="dxa"/>
            <w:tcBorders>
              <w:top w:val="nil"/>
              <w:left w:val="nil"/>
              <w:bottom w:val="single" w:sz="4" w:space="0" w:color="auto"/>
              <w:right w:val="nil"/>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p>
        </w:tc>
        <w:tc>
          <w:tcPr>
            <w:tcW w:w="771" w:type="dxa"/>
            <w:tcBorders>
              <w:top w:val="nil"/>
              <w:left w:val="nil"/>
              <w:bottom w:val="single" w:sz="4" w:space="0" w:color="auto"/>
              <w:right w:val="single" w:sz="8"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p>
        </w:tc>
      </w:tr>
    </w:tbl>
    <w:p w:rsidR="00277439" w:rsidRDefault="00277439" w:rsidP="00277439">
      <w:pPr>
        <w:rPr>
          <w:lang w:val="sr-Cyrl-CS"/>
        </w:rPr>
      </w:pPr>
      <w:r>
        <w:br w:type="page"/>
      </w:r>
    </w:p>
    <w:tbl>
      <w:tblPr>
        <w:tblW w:w="11601" w:type="dxa"/>
        <w:tblInd w:w="-720" w:type="dxa"/>
        <w:tblLook w:val="04A0" w:firstRow="1" w:lastRow="0" w:firstColumn="1" w:lastColumn="0" w:noHBand="0" w:noVBand="1"/>
      </w:tblPr>
      <w:tblGrid>
        <w:gridCol w:w="332"/>
        <w:gridCol w:w="640"/>
        <w:gridCol w:w="1105"/>
        <w:gridCol w:w="1265"/>
        <w:gridCol w:w="2390"/>
        <w:gridCol w:w="1591"/>
        <w:gridCol w:w="985"/>
        <w:gridCol w:w="771"/>
        <w:gridCol w:w="771"/>
        <w:gridCol w:w="1804"/>
      </w:tblGrid>
      <w:tr w:rsidR="00277439" w:rsidTr="00277439">
        <w:trPr>
          <w:gridBefore w:val="1"/>
          <w:gridAfter w:val="1"/>
          <w:wBefore w:w="466" w:type="dxa"/>
          <w:wAfter w:w="1804" w:type="dxa"/>
          <w:trHeight w:val="255"/>
        </w:trPr>
        <w:tc>
          <w:tcPr>
            <w:tcW w:w="1558" w:type="dxa"/>
            <w:gridSpan w:val="2"/>
            <w:tcBorders>
              <w:top w:val="single" w:sz="4" w:space="0" w:color="auto"/>
              <w:left w:val="single" w:sz="4"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3655" w:type="dxa"/>
            <w:gridSpan w:val="2"/>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4118" w:type="dxa"/>
            <w:gridSpan w:val="4"/>
            <w:tcBorders>
              <w:top w:val="single" w:sz="8"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sr-Latn-RS"/>
              </w:rPr>
              <w:t xml:space="preserve">CIRILA I METODIJA </w:t>
            </w:r>
            <w:r>
              <w:rPr>
                <w:rFonts w:ascii="Arial" w:eastAsia="Times New Roman" w:hAnsi="Arial" w:cs="Arial"/>
                <w:b/>
                <w:sz w:val="20"/>
                <w:szCs w:val="20"/>
                <w:lang w:val="en-US"/>
              </w:rPr>
              <w:t>84</w:t>
            </w:r>
          </w:p>
        </w:tc>
      </w:tr>
      <w:tr w:rsidR="00277439" w:rsidTr="00277439">
        <w:trPr>
          <w:gridBefore w:val="1"/>
          <w:gridAfter w:val="1"/>
          <w:wBefore w:w="466" w:type="dxa"/>
          <w:wAfter w:w="1804" w:type="dxa"/>
          <w:trHeight w:val="255"/>
        </w:trPr>
        <w:tc>
          <w:tcPr>
            <w:tcW w:w="1558" w:type="dxa"/>
            <w:gridSpan w:val="2"/>
            <w:vMerge w:val="restart"/>
            <w:tcBorders>
              <w:top w:val="nil"/>
              <w:left w:val="single" w:sz="8" w:space="0" w:color="auto"/>
              <w:bottom w:val="nil"/>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62</w:t>
            </w:r>
            <w:r>
              <w:rPr>
                <w:rFonts w:ascii="Arial" w:eastAsia="Times New Roman" w:hAnsi="Arial" w:cs="Arial"/>
                <w:sz w:val="20"/>
                <w:szCs w:val="20"/>
                <w:lang w:val="sr-Latn-RS"/>
              </w:rPr>
              <w:t>.</w:t>
            </w:r>
          </w:p>
        </w:tc>
        <w:tc>
          <w:tcPr>
            <w:tcW w:w="3655" w:type="dxa"/>
            <w:gridSpan w:val="2"/>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4118"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00688443</w:t>
            </w:r>
          </w:p>
        </w:tc>
      </w:tr>
      <w:tr w:rsidR="00277439" w:rsidTr="00277439">
        <w:trPr>
          <w:gridBefore w:val="1"/>
          <w:gridAfter w:val="1"/>
          <w:wBefore w:w="466" w:type="dxa"/>
          <w:wAfter w:w="1804" w:type="dxa"/>
          <w:trHeight w:val="255"/>
        </w:trPr>
        <w:tc>
          <w:tcPr>
            <w:tcW w:w="0" w:type="auto"/>
            <w:gridSpan w:val="2"/>
            <w:vMerge/>
            <w:tcBorders>
              <w:top w:val="nil"/>
              <w:left w:val="nil"/>
              <w:bottom w:val="nil"/>
              <w:right w:val="nil"/>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gridSpan w:val="2"/>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4118"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4016252447</w:t>
            </w:r>
          </w:p>
        </w:tc>
      </w:tr>
      <w:tr w:rsidR="00277439" w:rsidTr="00277439">
        <w:trPr>
          <w:gridBefore w:val="1"/>
          <w:gridAfter w:val="1"/>
          <w:wBefore w:w="466" w:type="dxa"/>
          <w:wAfter w:w="1804" w:type="dxa"/>
          <w:trHeight w:val="255"/>
        </w:trPr>
        <w:tc>
          <w:tcPr>
            <w:tcW w:w="0" w:type="auto"/>
            <w:gridSpan w:val="2"/>
            <w:vMerge/>
            <w:tcBorders>
              <w:top w:val="nil"/>
              <w:left w:val="nil"/>
              <w:bottom w:val="nil"/>
              <w:right w:val="nil"/>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gridSpan w:val="2"/>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4118" w:type="dxa"/>
            <w:gridSpan w:val="4"/>
            <w:tcBorders>
              <w:top w:val="single" w:sz="4" w:space="0" w:color="auto"/>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11,04</w:t>
            </w:r>
          </w:p>
        </w:tc>
      </w:tr>
      <w:tr w:rsidR="00277439" w:rsidTr="00277439">
        <w:trPr>
          <w:gridBefore w:val="1"/>
          <w:gridAfter w:val="1"/>
          <w:wBefore w:w="466" w:type="dxa"/>
          <w:wAfter w:w="1804" w:type="dxa"/>
          <w:trHeight w:val="270"/>
        </w:trPr>
        <w:tc>
          <w:tcPr>
            <w:tcW w:w="0" w:type="auto"/>
            <w:gridSpan w:val="2"/>
            <w:vMerge/>
            <w:tcBorders>
              <w:top w:val="nil"/>
              <w:left w:val="nil"/>
              <w:bottom w:val="nil"/>
              <w:right w:val="nil"/>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gridSpan w:val="2"/>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4118" w:type="dxa"/>
            <w:gridSpan w:val="4"/>
            <w:tcBorders>
              <w:top w:val="single" w:sz="4" w:space="0" w:color="auto"/>
              <w:left w:val="nil"/>
              <w:bottom w:val="single" w:sz="8"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404000604023</w:t>
            </w:r>
          </w:p>
        </w:tc>
      </w:tr>
      <w:tr w:rsidR="00277439" w:rsidTr="00277439">
        <w:trPr>
          <w:gridBefore w:val="1"/>
          <w:gridAfter w:val="1"/>
          <w:wBefore w:w="466" w:type="dxa"/>
          <w:wAfter w:w="1804" w:type="dxa"/>
          <w:trHeight w:val="255"/>
        </w:trPr>
        <w:tc>
          <w:tcPr>
            <w:tcW w:w="1558" w:type="dxa"/>
            <w:gridSpan w:val="2"/>
            <w:tcBorders>
              <w:top w:val="nil"/>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Rednibr.</w:t>
            </w:r>
          </w:p>
        </w:tc>
        <w:tc>
          <w:tcPr>
            <w:tcW w:w="3655" w:type="dxa"/>
            <w:gridSpan w:val="2"/>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Nazivmernogmesta</w:t>
            </w:r>
          </w:p>
        </w:tc>
        <w:tc>
          <w:tcPr>
            <w:tcW w:w="4118" w:type="dxa"/>
            <w:gridSpan w:val="4"/>
            <w:tcBorders>
              <w:top w:val="single" w:sz="8" w:space="0" w:color="auto"/>
              <w:left w:val="nil"/>
              <w:bottom w:val="single" w:sz="4" w:space="0" w:color="auto"/>
              <w:right w:val="single" w:sz="8" w:space="0" w:color="auto"/>
            </w:tcBorders>
            <w:shd w:val="clear" w:color="auto" w:fill="D8D8D8"/>
            <w:noWrap/>
            <w:vAlign w:val="center"/>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CIRILA I METODIJA 1</w:t>
            </w:r>
          </w:p>
        </w:tc>
      </w:tr>
      <w:tr w:rsidR="00277439" w:rsidTr="00277439">
        <w:trPr>
          <w:gridBefore w:val="1"/>
          <w:gridAfter w:val="1"/>
          <w:wBefore w:w="466" w:type="dxa"/>
          <w:wAfter w:w="1804" w:type="dxa"/>
          <w:trHeight w:val="255"/>
        </w:trPr>
        <w:tc>
          <w:tcPr>
            <w:tcW w:w="1558" w:type="dxa"/>
            <w:gridSpan w:val="2"/>
            <w:tcBorders>
              <w:top w:val="nil"/>
              <w:left w:val="single" w:sz="8" w:space="0" w:color="auto"/>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Latn-RS"/>
              </w:rPr>
            </w:pPr>
            <w:r>
              <w:rPr>
                <w:rFonts w:ascii="Arial" w:eastAsia="Times New Roman" w:hAnsi="Arial" w:cs="Arial"/>
                <w:sz w:val="20"/>
                <w:szCs w:val="20"/>
                <w:lang w:val="en-US"/>
              </w:rPr>
              <w:t>63</w:t>
            </w:r>
            <w:r>
              <w:rPr>
                <w:rFonts w:ascii="Arial" w:eastAsia="Times New Roman" w:hAnsi="Arial" w:cs="Arial"/>
                <w:sz w:val="20"/>
                <w:szCs w:val="20"/>
                <w:lang w:val="sr-Latn-RS"/>
              </w:rPr>
              <w:t>.</w:t>
            </w:r>
          </w:p>
        </w:tc>
        <w:tc>
          <w:tcPr>
            <w:tcW w:w="3655" w:type="dxa"/>
            <w:gridSpan w:val="2"/>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Brojbrojila</w:t>
            </w:r>
          </w:p>
        </w:tc>
        <w:tc>
          <w:tcPr>
            <w:tcW w:w="4118" w:type="dxa"/>
            <w:gridSpan w:val="4"/>
            <w:tcBorders>
              <w:top w:val="single" w:sz="8" w:space="0" w:color="auto"/>
              <w:left w:val="nil"/>
              <w:bottom w:val="single" w:sz="4" w:space="0" w:color="auto"/>
              <w:right w:val="single" w:sz="8" w:space="0" w:color="auto"/>
            </w:tcBorders>
            <w:shd w:val="clear" w:color="auto" w:fill="D8D8D8"/>
            <w:noWrap/>
            <w:vAlign w:val="center"/>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sz w:val="20"/>
                <w:szCs w:val="20"/>
                <w:lang w:val="en-US"/>
              </w:rPr>
              <w:t>261477</w:t>
            </w:r>
          </w:p>
        </w:tc>
      </w:tr>
      <w:tr w:rsidR="00277439" w:rsidTr="00277439">
        <w:trPr>
          <w:gridBefore w:val="1"/>
          <w:gridAfter w:val="1"/>
          <w:wBefore w:w="466" w:type="dxa"/>
          <w:wAfter w:w="1804" w:type="dxa"/>
          <w:trHeight w:val="255"/>
        </w:trPr>
        <w:tc>
          <w:tcPr>
            <w:tcW w:w="1558" w:type="dxa"/>
            <w:gridSpan w:val="2"/>
            <w:tcBorders>
              <w:top w:val="nil"/>
              <w:left w:val="single" w:sz="8" w:space="0" w:color="auto"/>
              <w:bottom w:val="single" w:sz="4" w:space="0" w:color="auto"/>
              <w:right w:val="single" w:sz="4" w:space="0" w:color="auto"/>
            </w:tcBorders>
            <w:shd w:val="clear" w:color="auto" w:fill="D8D8D8"/>
            <w:noWrap/>
            <w:vAlign w:val="center"/>
          </w:tcPr>
          <w:p w:rsidR="00277439" w:rsidRDefault="00277439">
            <w:pPr>
              <w:spacing w:after="0" w:line="240" w:lineRule="auto"/>
              <w:rPr>
                <w:rFonts w:ascii="Arial" w:eastAsia="Times New Roman" w:hAnsi="Arial" w:cs="Arial"/>
                <w:sz w:val="20"/>
                <w:szCs w:val="20"/>
                <w:lang w:val="sr-Latn-RS"/>
              </w:rPr>
            </w:pPr>
          </w:p>
        </w:tc>
        <w:tc>
          <w:tcPr>
            <w:tcW w:w="3655" w:type="dxa"/>
            <w:gridSpan w:val="2"/>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Latn-RS"/>
              </w:rPr>
            </w:pPr>
            <w:r>
              <w:rPr>
                <w:rFonts w:ascii="Arial" w:eastAsia="Times New Roman" w:hAnsi="Arial" w:cs="Arial"/>
                <w:sz w:val="20"/>
                <w:szCs w:val="20"/>
                <w:lang w:val="en-US"/>
              </w:rPr>
              <w:t>Brojmestamerenja</w:t>
            </w:r>
          </w:p>
        </w:tc>
        <w:tc>
          <w:tcPr>
            <w:tcW w:w="4118" w:type="dxa"/>
            <w:gridSpan w:val="4"/>
            <w:tcBorders>
              <w:top w:val="single" w:sz="8" w:space="0" w:color="auto"/>
              <w:left w:val="nil"/>
              <w:bottom w:val="single" w:sz="4" w:space="0" w:color="auto"/>
              <w:right w:val="single" w:sz="8" w:space="0" w:color="auto"/>
            </w:tcBorders>
            <w:shd w:val="clear" w:color="auto" w:fill="D8D8D8"/>
            <w:noWrap/>
            <w:vAlign w:val="center"/>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sz w:val="20"/>
                <w:szCs w:val="20"/>
                <w:lang w:val="en-US"/>
              </w:rPr>
              <w:t>4016184549</w:t>
            </w:r>
          </w:p>
        </w:tc>
      </w:tr>
      <w:tr w:rsidR="00277439" w:rsidTr="00277439">
        <w:trPr>
          <w:gridBefore w:val="1"/>
          <w:gridAfter w:val="1"/>
          <w:wBefore w:w="466" w:type="dxa"/>
          <w:wAfter w:w="1804" w:type="dxa"/>
          <w:trHeight w:val="255"/>
        </w:trPr>
        <w:tc>
          <w:tcPr>
            <w:tcW w:w="1558" w:type="dxa"/>
            <w:gridSpan w:val="2"/>
            <w:tcBorders>
              <w:top w:val="nil"/>
              <w:left w:val="single" w:sz="8" w:space="0" w:color="auto"/>
              <w:bottom w:val="single" w:sz="4" w:space="0" w:color="auto"/>
              <w:right w:val="single" w:sz="4" w:space="0" w:color="auto"/>
            </w:tcBorders>
            <w:shd w:val="clear" w:color="auto" w:fill="D8D8D8"/>
            <w:noWrap/>
            <w:vAlign w:val="center"/>
          </w:tcPr>
          <w:p w:rsidR="00277439" w:rsidRDefault="00277439">
            <w:pPr>
              <w:spacing w:after="0" w:line="240" w:lineRule="auto"/>
              <w:rPr>
                <w:rFonts w:ascii="Arial" w:eastAsia="Times New Roman" w:hAnsi="Arial" w:cs="Arial"/>
                <w:sz w:val="20"/>
                <w:szCs w:val="20"/>
                <w:lang w:val="sr-Latn-RS"/>
              </w:rPr>
            </w:pPr>
          </w:p>
        </w:tc>
        <w:tc>
          <w:tcPr>
            <w:tcW w:w="3655" w:type="dxa"/>
            <w:gridSpan w:val="2"/>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Odobrenasnaga [kW]</w:t>
            </w:r>
          </w:p>
        </w:tc>
        <w:tc>
          <w:tcPr>
            <w:tcW w:w="4118" w:type="dxa"/>
            <w:gridSpan w:val="4"/>
            <w:tcBorders>
              <w:top w:val="single" w:sz="8" w:space="0" w:color="auto"/>
              <w:left w:val="nil"/>
              <w:bottom w:val="single" w:sz="4" w:space="0" w:color="auto"/>
              <w:right w:val="single" w:sz="8" w:space="0" w:color="auto"/>
            </w:tcBorders>
            <w:shd w:val="clear" w:color="auto" w:fill="D8D8D8"/>
            <w:noWrap/>
            <w:vAlign w:val="center"/>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sz w:val="20"/>
                <w:szCs w:val="20"/>
                <w:lang w:val="en-US"/>
              </w:rPr>
              <w:t>17,25</w:t>
            </w:r>
          </w:p>
        </w:tc>
      </w:tr>
      <w:tr w:rsidR="00277439" w:rsidTr="00277439">
        <w:trPr>
          <w:gridBefore w:val="1"/>
          <w:gridAfter w:val="1"/>
          <w:wBefore w:w="466" w:type="dxa"/>
          <w:wAfter w:w="1804" w:type="dxa"/>
          <w:trHeight w:val="255"/>
        </w:trPr>
        <w:tc>
          <w:tcPr>
            <w:tcW w:w="1558" w:type="dxa"/>
            <w:gridSpan w:val="2"/>
            <w:tcBorders>
              <w:top w:val="nil"/>
              <w:left w:val="single" w:sz="8" w:space="0" w:color="auto"/>
              <w:bottom w:val="single" w:sz="4" w:space="0" w:color="auto"/>
              <w:right w:val="single" w:sz="4" w:space="0" w:color="auto"/>
            </w:tcBorders>
            <w:shd w:val="clear" w:color="auto" w:fill="D8D8D8"/>
            <w:noWrap/>
            <w:vAlign w:val="center"/>
          </w:tcPr>
          <w:p w:rsidR="00277439" w:rsidRDefault="00277439">
            <w:pPr>
              <w:spacing w:after="0" w:line="240" w:lineRule="auto"/>
              <w:rPr>
                <w:rFonts w:ascii="Arial" w:eastAsia="Times New Roman" w:hAnsi="Arial" w:cs="Arial"/>
                <w:sz w:val="20"/>
                <w:szCs w:val="20"/>
                <w:lang w:val="sr-Latn-RS"/>
              </w:rPr>
            </w:pPr>
          </w:p>
        </w:tc>
        <w:tc>
          <w:tcPr>
            <w:tcW w:w="3655" w:type="dxa"/>
            <w:gridSpan w:val="2"/>
            <w:tcBorders>
              <w:top w:val="single" w:sz="8" w:space="0" w:color="auto"/>
              <w:left w:val="nil"/>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Latn-R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4118" w:type="dxa"/>
            <w:gridSpan w:val="4"/>
            <w:tcBorders>
              <w:top w:val="single" w:sz="8" w:space="0" w:color="auto"/>
              <w:left w:val="nil"/>
              <w:bottom w:val="single" w:sz="4" w:space="0" w:color="auto"/>
              <w:right w:val="single" w:sz="8" w:space="0" w:color="auto"/>
            </w:tcBorders>
            <w:shd w:val="clear" w:color="auto" w:fill="D8D8D8"/>
            <w:noWrap/>
            <w:vAlign w:val="center"/>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sz w:val="20"/>
                <w:szCs w:val="20"/>
                <w:lang w:val="en-US"/>
              </w:rPr>
              <w:t>404000604061</w:t>
            </w:r>
          </w:p>
        </w:tc>
      </w:tr>
      <w:tr w:rsidR="00277439" w:rsidTr="00277439">
        <w:trPr>
          <w:gridBefore w:val="1"/>
          <w:gridAfter w:val="1"/>
          <w:wBefore w:w="466" w:type="dxa"/>
          <w:wAfter w:w="1804" w:type="dxa"/>
          <w:trHeight w:val="255"/>
        </w:trPr>
        <w:tc>
          <w:tcPr>
            <w:tcW w:w="1558" w:type="dxa"/>
            <w:gridSpan w:val="2"/>
            <w:tcBorders>
              <w:top w:val="nil"/>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bookmarkStart w:id="0" w:name="_Hlk147219925" w:colFirst="1" w:colLast="9"/>
            <w:r>
              <w:rPr>
                <w:rFonts w:ascii="Arial" w:eastAsia="Times New Roman" w:hAnsi="Arial" w:cs="Arial"/>
                <w:sz w:val="20"/>
                <w:szCs w:val="20"/>
                <w:lang w:val="sr-Latn-RS"/>
              </w:rPr>
              <w:t>Rednibr.</w:t>
            </w:r>
          </w:p>
        </w:tc>
        <w:tc>
          <w:tcPr>
            <w:tcW w:w="3655" w:type="dxa"/>
            <w:gridSpan w:val="2"/>
            <w:tcBorders>
              <w:top w:val="single" w:sz="8"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4118" w:type="dxa"/>
            <w:gridSpan w:val="4"/>
            <w:tcBorders>
              <w:top w:val="single" w:sz="8" w:space="0" w:color="auto"/>
              <w:left w:val="nil"/>
              <w:bottom w:val="single" w:sz="4" w:space="0" w:color="auto"/>
              <w:right w:val="single" w:sz="8" w:space="0" w:color="auto"/>
            </w:tcBorders>
            <w:noWrap/>
            <w:vAlign w:val="center"/>
            <w:hideMark/>
          </w:tcPr>
          <w:p w:rsidR="00277439" w:rsidRDefault="00277439">
            <w:pPr>
              <w:spacing w:after="0" w:line="240" w:lineRule="auto"/>
              <w:rPr>
                <w:rFonts w:ascii="Arial" w:eastAsia="Times New Roman" w:hAnsi="Arial" w:cs="Arial"/>
                <w:b/>
                <w:sz w:val="20"/>
                <w:szCs w:val="20"/>
                <w:lang w:val="en-US"/>
              </w:rPr>
            </w:pPr>
            <w:r>
              <w:rPr>
                <w:rFonts w:ascii="Arial" w:eastAsia="Times New Roman" w:hAnsi="Arial" w:cs="Arial"/>
                <w:b/>
                <w:sz w:val="20"/>
                <w:szCs w:val="20"/>
                <w:lang w:val="en-US"/>
              </w:rPr>
              <w:t>BRANKA RADIČEVIĆA 2</w:t>
            </w:r>
          </w:p>
        </w:tc>
      </w:tr>
      <w:tr w:rsidR="00277439" w:rsidTr="00277439">
        <w:trPr>
          <w:gridBefore w:val="1"/>
          <w:gridAfter w:val="1"/>
          <w:wBefore w:w="466" w:type="dxa"/>
          <w:wAfter w:w="1804" w:type="dxa"/>
          <w:trHeight w:val="255"/>
        </w:trPr>
        <w:tc>
          <w:tcPr>
            <w:tcW w:w="1558" w:type="dxa"/>
            <w:gridSpan w:val="2"/>
            <w:vMerge w:val="restart"/>
            <w:tcBorders>
              <w:top w:val="single" w:sz="4" w:space="0" w:color="auto"/>
              <w:left w:val="single" w:sz="8" w:space="0" w:color="auto"/>
              <w:bottom w:val="single" w:sz="8" w:space="0" w:color="auto"/>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en-US"/>
              </w:rPr>
              <w:t>64</w:t>
            </w:r>
            <w:r>
              <w:rPr>
                <w:rFonts w:ascii="Arial" w:eastAsia="Times New Roman" w:hAnsi="Arial" w:cs="Arial"/>
                <w:sz w:val="20"/>
                <w:szCs w:val="20"/>
                <w:lang w:val="sr-Latn-RS"/>
              </w:rPr>
              <w:t>.</w:t>
            </w:r>
          </w:p>
        </w:tc>
        <w:tc>
          <w:tcPr>
            <w:tcW w:w="3655" w:type="dxa"/>
            <w:gridSpan w:val="2"/>
            <w:tcBorders>
              <w:top w:val="single" w:sz="4" w:space="0" w:color="auto"/>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4118" w:type="dxa"/>
            <w:gridSpan w:val="4"/>
            <w:tcBorders>
              <w:top w:val="single" w:sz="4" w:space="0" w:color="auto"/>
              <w:left w:val="nil"/>
              <w:bottom w:val="single" w:sz="4" w:space="0" w:color="auto"/>
              <w:right w:val="single" w:sz="8" w:space="0" w:color="auto"/>
            </w:tcBorders>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3790844</w:t>
            </w:r>
          </w:p>
        </w:tc>
      </w:tr>
      <w:tr w:rsidR="00277439" w:rsidTr="00277439">
        <w:trPr>
          <w:gridBefore w:val="1"/>
          <w:gridAfter w:val="1"/>
          <w:wBefore w:w="466" w:type="dxa"/>
          <w:wAfter w:w="1804" w:type="dxa"/>
          <w:trHeight w:val="255"/>
        </w:trPr>
        <w:tc>
          <w:tcPr>
            <w:tcW w:w="0" w:type="auto"/>
            <w:gridSpan w:val="2"/>
            <w:vMerge/>
            <w:tcBorders>
              <w:top w:val="nil"/>
              <w:left w:val="nil"/>
              <w:bottom w:val="nil"/>
              <w:right w:val="nil"/>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gridSpan w:val="2"/>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4118" w:type="dxa"/>
            <w:gridSpan w:val="4"/>
            <w:tcBorders>
              <w:top w:val="single" w:sz="4" w:space="0" w:color="auto"/>
              <w:left w:val="nil"/>
              <w:bottom w:val="single" w:sz="4" w:space="0" w:color="auto"/>
              <w:right w:val="single" w:sz="8" w:space="0" w:color="auto"/>
            </w:tcBorders>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4017687455</w:t>
            </w:r>
          </w:p>
        </w:tc>
      </w:tr>
      <w:tr w:rsidR="00277439" w:rsidTr="00277439">
        <w:trPr>
          <w:gridBefore w:val="1"/>
          <w:gridAfter w:val="1"/>
          <w:wBefore w:w="466" w:type="dxa"/>
          <w:wAfter w:w="1804" w:type="dxa"/>
          <w:trHeight w:val="255"/>
        </w:trPr>
        <w:tc>
          <w:tcPr>
            <w:tcW w:w="0" w:type="auto"/>
            <w:gridSpan w:val="2"/>
            <w:vMerge/>
            <w:tcBorders>
              <w:top w:val="nil"/>
              <w:left w:val="nil"/>
              <w:bottom w:val="nil"/>
              <w:right w:val="nil"/>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gridSpan w:val="2"/>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4118" w:type="dxa"/>
            <w:gridSpan w:val="4"/>
            <w:tcBorders>
              <w:top w:val="single" w:sz="4" w:space="0" w:color="auto"/>
              <w:left w:val="nil"/>
              <w:bottom w:val="single" w:sz="4" w:space="0" w:color="auto"/>
              <w:right w:val="single" w:sz="8" w:space="0" w:color="auto"/>
            </w:tcBorders>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17,25</w:t>
            </w:r>
          </w:p>
        </w:tc>
      </w:tr>
      <w:tr w:rsidR="00277439" w:rsidTr="00277439">
        <w:trPr>
          <w:gridBefore w:val="1"/>
          <w:gridAfter w:val="1"/>
          <w:wBefore w:w="466" w:type="dxa"/>
          <w:wAfter w:w="1804" w:type="dxa"/>
          <w:trHeight w:val="270"/>
        </w:trPr>
        <w:tc>
          <w:tcPr>
            <w:tcW w:w="0" w:type="auto"/>
            <w:gridSpan w:val="2"/>
            <w:vMerge/>
            <w:tcBorders>
              <w:top w:val="nil"/>
              <w:left w:val="nil"/>
              <w:bottom w:val="single" w:sz="8" w:space="0" w:color="auto"/>
              <w:right w:val="nil"/>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3655" w:type="dxa"/>
            <w:gridSpan w:val="2"/>
            <w:tcBorders>
              <w:top w:val="nil"/>
              <w:left w:val="nil"/>
              <w:bottom w:val="single" w:sz="4" w:space="0" w:color="auto"/>
              <w:right w:val="single" w:sz="4"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1591" w:type="dxa"/>
            <w:tcBorders>
              <w:top w:val="nil"/>
              <w:left w:val="nil"/>
              <w:bottom w:val="single" w:sz="4" w:space="0" w:color="auto"/>
              <w:right w:val="nil"/>
            </w:tcBorders>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404000601871</w:t>
            </w:r>
          </w:p>
        </w:tc>
        <w:tc>
          <w:tcPr>
            <w:tcW w:w="985" w:type="dxa"/>
            <w:tcBorders>
              <w:top w:val="nil"/>
              <w:left w:val="nil"/>
              <w:bottom w:val="single" w:sz="4" w:space="0" w:color="auto"/>
              <w:right w:val="nil"/>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p>
        </w:tc>
        <w:tc>
          <w:tcPr>
            <w:tcW w:w="771" w:type="dxa"/>
            <w:tcBorders>
              <w:top w:val="nil"/>
              <w:left w:val="nil"/>
              <w:bottom w:val="single" w:sz="4" w:space="0" w:color="auto"/>
              <w:right w:val="nil"/>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p>
        </w:tc>
        <w:tc>
          <w:tcPr>
            <w:tcW w:w="771" w:type="dxa"/>
            <w:tcBorders>
              <w:top w:val="nil"/>
              <w:left w:val="nil"/>
              <w:bottom w:val="single" w:sz="4" w:space="0" w:color="auto"/>
              <w:right w:val="single" w:sz="8" w:space="0" w:color="auto"/>
            </w:tcBorders>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p>
        </w:tc>
      </w:tr>
      <w:bookmarkEnd w:id="0"/>
      <w:tr w:rsidR="00277439" w:rsidTr="00277439">
        <w:trPr>
          <w:trHeight w:val="407"/>
        </w:trPr>
        <w:tc>
          <w:tcPr>
            <w:tcW w:w="11601" w:type="dxa"/>
            <w:gridSpan w:val="10"/>
            <w:tcBorders>
              <w:top w:val="single" w:sz="8" w:space="0" w:color="auto"/>
              <w:left w:val="single" w:sz="8" w:space="0" w:color="auto"/>
              <w:bottom w:val="nil"/>
              <w:right w:val="single" w:sz="8" w:space="0" w:color="000000"/>
            </w:tcBorders>
            <w:vAlign w:val="center"/>
            <w:hideMark/>
          </w:tcPr>
          <w:p w:rsidR="00277439" w:rsidRDefault="00277439">
            <w:pPr>
              <w:spacing w:after="0" w:line="240" w:lineRule="auto"/>
              <w:jc w:val="center"/>
              <w:rPr>
                <w:rFonts w:ascii="Arial" w:eastAsia="Times New Roman" w:hAnsi="Arial" w:cs="Arial"/>
                <w:sz w:val="24"/>
                <w:szCs w:val="24"/>
                <w:lang w:val="sr-Cyrl-CS"/>
              </w:rPr>
            </w:pPr>
            <w:r>
              <w:rPr>
                <w:rFonts w:ascii="Arial" w:eastAsia="Times New Roman" w:hAnsi="Arial" w:cs="Arial"/>
                <w:sz w:val="24"/>
                <w:szCs w:val="24"/>
                <w:lang w:val="sr-Latn-RS"/>
              </w:rPr>
              <w:t>NISKI NAPON - 0.4kV</w:t>
            </w:r>
          </w:p>
        </w:tc>
      </w:tr>
      <w:tr w:rsidR="00277439" w:rsidTr="00277439">
        <w:trPr>
          <w:trHeight w:val="311"/>
        </w:trPr>
        <w:tc>
          <w:tcPr>
            <w:tcW w:w="919" w:type="dxa"/>
            <w:gridSpan w:val="2"/>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2370" w:type="dxa"/>
            <w:gridSpan w:val="2"/>
            <w:tcBorders>
              <w:top w:val="single" w:sz="4" w:space="0" w:color="auto"/>
              <w:left w:val="nil"/>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8312" w:type="dxa"/>
            <w:gridSpan w:val="6"/>
            <w:tcBorders>
              <w:top w:val="single" w:sz="4" w:space="0" w:color="auto"/>
              <w:left w:val="nil"/>
              <w:bottom w:val="single" w:sz="4" w:space="0" w:color="auto"/>
              <w:right w:val="single" w:sz="8" w:space="0" w:color="000000"/>
            </w:tcBorders>
            <w:noWrap/>
            <w:vAlign w:val="center"/>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NIŠAVSKI ODRED 40 KOTLARNICA CENTRALA</w:t>
            </w:r>
          </w:p>
        </w:tc>
      </w:tr>
      <w:tr w:rsidR="00277439" w:rsidTr="00277439">
        <w:trPr>
          <w:trHeight w:val="311"/>
        </w:trPr>
        <w:tc>
          <w:tcPr>
            <w:tcW w:w="919" w:type="dxa"/>
            <w:gridSpan w:val="2"/>
            <w:vMerge w:val="restart"/>
            <w:tcBorders>
              <w:top w:val="nil"/>
              <w:left w:val="single" w:sz="8" w:space="0" w:color="auto"/>
              <w:bottom w:val="single" w:sz="4" w:space="0" w:color="000000"/>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1.</w:t>
            </w:r>
          </w:p>
        </w:tc>
        <w:tc>
          <w:tcPr>
            <w:tcW w:w="2370" w:type="dxa"/>
            <w:gridSpan w:val="2"/>
            <w:tcBorders>
              <w:top w:val="nil"/>
              <w:left w:val="nil"/>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8312" w:type="dxa"/>
            <w:gridSpan w:val="6"/>
            <w:tcBorders>
              <w:top w:val="nil"/>
              <w:left w:val="nil"/>
              <w:bottom w:val="single" w:sz="4" w:space="0" w:color="auto"/>
              <w:right w:val="single" w:sz="8" w:space="0" w:color="000000"/>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00635423</w:t>
            </w:r>
          </w:p>
        </w:tc>
      </w:tr>
      <w:tr w:rsidR="00277439" w:rsidTr="00277439">
        <w:trPr>
          <w:trHeight w:val="311"/>
        </w:trPr>
        <w:tc>
          <w:tcPr>
            <w:tcW w:w="0" w:type="auto"/>
            <w:gridSpan w:val="2"/>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2370" w:type="dxa"/>
            <w:gridSpan w:val="2"/>
            <w:tcBorders>
              <w:top w:val="nil"/>
              <w:left w:val="nil"/>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8312" w:type="dxa"/>
            <w:gridSpan w:val="6"/>
            <w:tcBorders>
              <w:top w:val="single" w:sz="4" w:space="0" w:color="auto"/>
              <w:left w:val="nil"/>
              <w:bottom w:val="single" w:sz="4" w:space="0" w:color="auto"/>
              <w:right w:val="single" w:sz="8" w:space="0" w:color="000000"/>
            </w:tcBorders>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4016184212</w:t>
            </w:r>
          </w:p>
        </w:tc>
      </w:tr>
      <w:tr w:rsidR="00277439" w:rsidTr="00277439">
        <w:trPr>
          <w:trHeight w:val="311"/>
        </w:trPr>
        <w:tc>
          <w:tcPr>
            <w:tcW w:w="0" w:type="auto"/>
            <w:gridSpan w:val="2"/>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2370" w:type="dxa"/>
            <w:gridSpan w:val="2"/>
            <w:tcBorders>
              <w:top w:val="nil"/>
              <w:left w:val="nil"/>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8312" w:type="dxa"/>
            <w:gridSpan w:val="6"/>
            <w:tcBorders>
              <w:top w:val="nil"/>
              <w:left w:val="nil"/>
              <w:bottom w:val="single" w:sz="4" w:space="0" w:color="auto"/>
              <w:right w:val="single" w:sz="8" w:space="0" w:color="000000"/>
            </w:tcBorders>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17,25</w:t>
            </w:r>
          </w:p>
        </w:tc>
      </w:tr>
      <w:tr w:rsidR="00277439" w:rsidTr="00277439">
        <w:trPr>
          <w:trHeight w:val="87"/>
        </w:trPr>
        <w:tc>
          <w:tcPr>
            <w:tcW w:w="0" w:type="auto"/>
            <w:gridSpan w:val="2"/>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2370" w:type="dxa"/>
            <w:gridSpan w:val="2"/>
            <w:tcBorders>
              <w:top w:val="nil"/>
              <w:left w:val="nil"/>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8312" w:type="dxa"/>
            <w:gridSpan w:val="6"/>
            <w:tcBorders>
              <w:top w:val="single" w:sz="4" w:space="0" w:color="auto"/>
              <w:left w:val="nil"/>
              <w:bottom w:val="single" w:sz="4" w:space="0" w:color="auto"/>
              <w:right w:val="single" w:sz="8" w:space="0" w:color="000000"/>
            </w:tcBorders>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404000604091</w:t>
            </w:r>
          </w:p>
        </w:tc>
      </w:tr>
      <w:tr w:rsidR="00277439" w:rsidTr="00277439">
        <w:trPr>
          <w:trHeight w:val="311"/>
        </w:trPr>
        <w:tc>
          <w:tcPr>
            <w:tcW w:w="919" w:type="dxa"/>
            <w:gridSpan w:val="2"/>
            <w:tcBorders>
              <w:top w:val="nil"/>
              <w:left w:val="single" w:sz="8" w:space="0" w:color="auto"/>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2370" w:type="dxa"/>
            <w:gridSpan w:val="2"/>
            <w:tcBorders>
              <w:top w:val="nil"/>
              <w:left w:val="nil"/>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8312" w:type="dxa"/>
            <w:gridSpan w:val="6"/>
            <w:tcBorders>
              <w:top w:val="nil"/>
              <w:left w:val="nil"/>
              <w:bottom w:val="single" w:sz="4" w:space="0" w:color="auto"/>
              <w:right w:val="single" w:sz="8" w:space="0" w:color="000000"/>
            </w:tcBorders>
            <w:shd w:val="clear" w:color="auto" w:fill="D8D8D8"/>
            <w:noWrap/>
            <w:vAlign w:val="center"/>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DRAGOŠEVA 1 KOTLARNICA ČEŠALJ</w:t>
            </w:r>
          </w:p>
        </w:tc>
      </w:tr>
      <w:tr w:rsidR="00277439" w:rsidTr="00277439">
        <w:trPr>
          <w:trHeight w:val="311"/>
        </w:trPr>
        <w:tc>
          <w:tcPr>
            <w:tcW w:w="919" w:type="dxa"/>
            <w:gridSpan w:val="2"/>
            <w:vMerge w:val="restart"/>
            <w:tcBorders>
              <w:top w:val="nil"/>
              <w:left w:val="single" w:sz="8" w:space="0" w:color="auto"/>
              <w:bottom w:val="nil"/>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2.</w:t>
            </w:r>
          </w:p>
        </w:tc>
        <w:tc>
          <w:tcPr>
            <w:tcW w:w="2370" w:type="dxa"/>
            <w:gridSpan w:val="2"/>
            <w:tcBorders>
              <w:top w:val="nil"/>
              <w:left w:val="nil"/>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8312" w:type="dxa"/>
            <w:gridSpan w:val="6"/>
            <w:tcBorders>
              <w:top w:val="single" w:sz="4" w:space="0" w:color="auto"/>
              <w:left w:val="nil"/>
              <w:bottom w:val="single" w:sz="4" w:space="0" w:color="auto"/>
              <w:right w:val="single" w:sz="8" w:space="0" w:color="000000"/>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00228223</w:t>
            </w:r>
          </w:p>
        </w:tc>
      </w:tr>
      <w:tr w:rsidR="00277439" w:rsidTr="00277439">
        <w:trPr>
          <w:trHeight w:val="311"/>
        </w:trPr>
        <w:tc>
          <w:tcPr>
            <w:tcW w:w="0" w:type="auto"/>
            <w:gridSpan w:val="2"/>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2370" w:type="dxa"/>
            <w:gridSpan w:val="2"/>
            <w:tcBorders>
              <w:top w:val="nil"/>
              <w:left w:val="nil"/>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8312" w:type="dxa"/>
            <w:gridSpan w:val="6"/>
            <w:tcBorders>
              <w:top w:val="single" w:sz="4" w:space="0" w:color="auto"/>
              <w:left w:val="nil"/>
              <w:bottom w:val="single" w:sz="4" w:space="0" w:color="auto"/>
              <w:right w:val="single" w:sz="8" w:space="0" w:color="000000"/>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4016184239</w:t>
            </w:r>
          </w:p>
        </w:tc>
      </w:tr>
      <w:tr w:rsidR="00277439" w:rsidTr="00277439">
        <w:trPr>
          <w:trHeight w:val="311"/>
        </w:trPr>
        <w:tc>
          <w:tcPr>
            <w:tcW w:w="0" w:type="auto"/>
            <w:gridSpan w:val="2"/>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2370" w:type="dxa"/>
            <w:gridSpan w:val="2"/>
            <w:tcBorders>
              <w:top w:val="nil"/>
              <w:left w:val="nil"/>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8312" w:type="dxa"/>
            <w:gridSpan w:val="6"/>
            <w:tcBorders>
              <w:top w:val="single" w:sz="4" w:space="0" w:color="auto"/>
              <w:left w:val="nil"/>
              <w:bottom w:val="single" w:sz="4" w:space="0" w:color="auto"/>
              <w:right w:val="single" w:sz="8" w:space="0" w:color="000000"/>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17,25</w:t>
            </w:r>
          </w:p>
        </w:tc>
      </w:tr>
      <w:tr w:rsidR="00277439" w:rsidTr="00277439">
        <w:trPr>
          <w:trHeight w:val="143"/>
        </w:trPr>
        <w:tc>
          <w:tcPr>
            <w:tcW w:w="0" w:type="auto"/>
            <w:gridSpan w:val="2"/>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2370" w:type="dxa"/>
            <w:gridSpan w:val="2"/>
            <w:tcBorders>
              <w:top w:val="nil"/>
              <w:left w:val="nil"/>
              <w:bottom w:val="nil"/>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8312" w:type="dxa"/>
            <w:gridSpan w:val="6"/>
            <w:tcBorders>
              <w:top w:val="single" w:sz="4" w:space="0" w:color="auto"/>
              <w:left w:val="nil"/>
              <w:bottom w:val="nil"/>
              <w:right w:val="single" w:sz="8" w:space="0" w:color="000000"/>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404000604092</w:t>
            </w:r>
          </w:p>
        </w:tc>
      </w:tr>
      <w:tr w:rsidR="00277439" w:rsidTr="00277439">
        <w:trPr>
          <w:trHeight w:val="311"/>
        </w:trPr>
        <w:tc>
          <w:tcPr>
            <w:tcW w:w="919" w:type="dxa"/>
            <w:gridSpan w:val="2"/>
            <w:tcBorders>
              <w:top w:val="single" w:sz="4" w:space="0" w:color="auto"/>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2370" w:type="dxa"/>
            <w:gridSpan w:val="2"/>
            <w:tcBorders>
              <w:top w:val="single" w:sz="4" w:space="0" w:color="auto"/>
              <w:left w:val="nil"/>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8312" w:type="dxa"/>
            <w:gridSpan w:val="6"/>
            <w:tcBorders>
              <w:top w:val="single" w:sz="4" w:space="0" w:color="auto"/>
              <w:left w:val="nil"/>
              <w:bottom w:val="single" w:sz="4" w:space="0" w:color="auto"/>
              <w:right w:val="single" w:sz="8" w:space="0" w:color="000000"/>
            </w:tcBorders>
            <w:noWrap/>
            <w:vAlign w:val="center"/>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STEVANA SREMCA 50 KOTLARNICA ATP</w:t>
            </w:r>
          </w:p>
        </w:tc>
      </w:tr>
      <w:tr w:rsidR="00277439" w:rsidTr="00277439">
        <w:trPr>
          <w:trHeight w:val="311"/>
        </w:trPr>
        <w:tc>
          <w:tcPr>
            <w:tcW w:w="919" w:type="dxa"/>
            <w:gridSpan w:val="2"/>
            <w:vMerge w:val="restart"/>
            <w:tcBorders>
              <w:top w:val="nil"/>
              <w:left w:val="single" w:sz="8" w:space="0" w:color="auto"/>
              <w:bottom w:val="single" w:sz="4" w:space="0" w:color="000000"/>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3.</w:t>
            </w:r>
          </w:p>
        </w:tc>
        <w:tc>
          <w:tcPr>
            <w:tcW w:w="2370" w:type="dxa"/>
            <w:gridSpan w:val="2"/>
            <w:tcBorders>
              <w:top w:val="nil"/>
              <w:left w:val="nil"/>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8312" w:type="dxa"/>
            <w:gridSpan w:val="6"/>
            <w:tcBorders>
              <w:top w:val="single" w:sz="4" w:space="0" w:color="auto"/>
              <w:left w:val="nil"/>
              <w:bottom w:val="single" w:sz="4" w:space="0" w:color="auto"/>
              <w:right w:val="single" w:sz="8" w:space="0" w:color="000000"/>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17667</w:t>
            </w:r>
          </w:p>
        </w:tc>
      </w:tr>
      <w:tr w:rsidR="00277439" w:rsidTr="00277439">
        <w:trPr>
          <w:trHeight w:val="311"/>
        </w:trPr>
        <w:tc>
          <w:tcPr>
            <w:tcW w:w="0" w:type="auto"/>
            <w:gridSpan w:val="2"/>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2370" w:type="dxa"/>
            <w:gridSpan w:val="2"/>
            <w:tcBorders>
              <w:top w:val="nil"/>
              <w:left w:val="nil"/>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8312" w:type="dxa"/>
            <w:gridSpan w:val="6"/>
            <w:tcBorders>
              <w:top w:val="single" w:sz="4" w:space="0" w:color="auto"/>
              <w:left w:val="nil"/>
              <w:bottom w:val="single" w:sz="4" w:space="0" w:color="auto"/>
              <w:right w:val="single" w:sz="8" w:space="0" w:color="000000"/>
            </w:tcBorders>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4016184107</w:t>
            </w:r>
          </w:p>
        </w:tc>
      </w:tr>
      <w:tr w:rsidR="00277439" w:rsidTr="00277439">
        <w:trPr>
          <w:trHeight w:val="311"/>
        </w:trPr>
        <w:tc>
          <w:tcPr>
            <w:tcW w:w="0" w:type="auto"/>
            <w:gridSpan w:val="2"/>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2370" w:type="dxa"/>
            <w:gridSpan w:val="2"/>
            <w:tcBorders>
              <w:top w:val="nil"/>
              <w:left w:val="nil"/>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8312" w:type="dxa"/>
            <w:gridSpan w:val="6"/>
            <w:tcBorders>
              <w:top w:val="single" w:sz="4" w:space="0" w:color="auto"/>
              <w:left w:val="nil"/>
              <w:bottom w:val="single" w:sz="4" w:space="0" w:color="auto"/>
              <w:right w:val="single" w:sz="8" w:space="0" w:color="000000"/>
            </w:tcBorders>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80</w:t>
            </w:r>
          </w:p>
        </w:tc>
      </w:tr>
      <w:tr w:rsidR="00277439" w:rsidTr="00277439">
        <w:trPr>
          <w:trHeight w:val="73"/>
        </w:trPr>
        <w:tc>
          <w:tcPr>
            <w:tcW w:w="0" w:type="auto"/>
            <w:gridSpan w:val="2"/>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2370" w:type="dxa"/>
            <w:gridSpan w:val="2"/>
            <w:tcBorders>
              <w:top w:val="nil"/>
              <w:left w:val="nil"/>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8312" w:type="dxa"/>
            <w:gridSpan w:val="6"/>
            <w:tcBorders>
              <w:top w:val="single" w:sz="4" w:space="0" w:color="auto"/>
              <w:left w:val="nil"/>
              <w:bottom w:val="single" w:sz="4" w:space="0" w:color="auto"/>
              <w:right w:val="single" w:sz="8" w:space="0" w:color="000000"/>
            </w:tcBorders>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404000604093</w:t>
            </w:r>
          </w:p>
        </w:tc>
      </w:tr>
      <w:tr w:rsidR="00277439" w:rsidTr="00277439">
        <w:trPr>
          <w:trHeight w:val="311"/>
        </w:trPr>
        <w:tc>
          <w:tcPr>
            <w:tcW w:w="919" w:type="dxa"/>
            <w:gridSpan w:val="2"/>
            <w:tcBorders>
              <w:top w:val="single" w:sz="4" w:space="0" w:color="auto"/>
              <w:left w:val="single" w:sz="4" w:space="0" w:color="auto"/>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2370" w:type="dxa"/>
            <w:gridSpan w:val="2"/>
            <w:tcBorders>
              <w:top w:val="single" w:sz="4" w:space="0" w:color="auto"/>
              <w:left w:val="nil"/>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8312" w:type="dxa"/>
            <w:gridSpan w:val="6"/>
            <w:tcBorders>
              <w:top w:val="single" w:sz="4" w:space="0" w:color="auto"/>
              <w:left w:val="nil"/>
              <w:bottom w:val="single" w:sz="4" w:space="0" w:color="auto"/>
              <w:right w:val="single" w:sz="8" w:space="0" w:color="000000"/>
            </w:tcBorders>
            <w:shd w:val="clear" w:color="auto" w:fill="D8D8D8"/>
            <w:noWrap/>
            <w:vAlign w:val="center"/>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SRPSKIH VLADARA 110 KOTLARNICA SUD</w:t>
            </w:r>
          </w:p>
        </w:tc>
      </w:tr>
      <w:tr w:rsidR="00277439" w:rsidTr="00277439">
        <w:trPr>
          <w:trHeight w:val="311"/>
        </w:trPr>
        <w:tc>
          <w:tcPr>
            <w:tcW w:w="919" w:type="dxa"/>
            <w:gridSpan w:val="2"/>
            <w:vMerge w:val="restart"/>
            <w:tcBorders>
              <w:top w:val="nil"/>
              <w:left w:val="single" w:sz="8" w:space="0" w:color="auto"/>
              <w:bottom w:val="single" w:sz="4" w:space="0" w:color="000000"/>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4.</w:t>
            </w:r>
          </w:p>
        </w:tc>
        <w:tc>
          <w:tcPr>
            <w:tcW w:w="2370" w:type="dxa"/>
            <w:gridSpan w:val="2"/>
            <w:tcBorders>
              <w:top w:val="nil"/>
              <w:left w:val="nil"/>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8312" w:type="dxa"/>
            <w:gridSpan w:val="6"/>
            <w:tcBorders>
              <w:top w:val="single" w:sz="4" w:space="0" w:color="auto"/>
              <w:left w:val="nil"/>
              <w:bottom w:val="single" w:sz="4" w:space="0" w:color="auto"/>
              <w:right w:val="single" w:sz="8" w:space="0" w:color="000000"/>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00228406</w:t>
            </w:r>
          </w:p>
        </w:tc>
      </w:tr>
      <w:tr w:rsidR="00277439" w:rsidTr="00277439">
        <w:trPr>
          <w:trHeight w:val="311"/>
        </w:trPr>
        <w:tc>
          <w:tcPr>
            <w:tcW w:w="0" w:type="auto"/>
            <w:gridSpan w:val="2"/>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2370" w:type="dxa"/>
            <w:gridSpan w:val="2"/>
            <w:tcBorders>
              <w:top w:val="nil"/>
              <w:left w:val="nil"/>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8312" w:type="dxa"/>
            <w:gridSpan w:val="6"/>
            <w:tcBorders>
              <w:top w:val="single" w:sz="4" w:space="0" w:color="auto"/>
              <w:left w:val="nil"/>
              <w:bottom w:val="single" w:sz="4" w:space="0" w:color="auto"/>
              <w:right w:val="single" w:sz="8" w:space="0" w:color="000000"/>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4016184247</w:t>
            </w:r>
          </w:p>
        </w:tc>
      </w:tr>
      <w:tr w:rsidR="00277439" w:rsidTr="00277439">
        <w:trPr>
          <w:trHeight w:val="311"/>
        </w:trPr>
        <w:tc>
          <w:tcPr>
            <w:tcW w:w="0" w:type="auto"/>
            <w:gridSpan w:val="2"/>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2370" w:type="dxa"/>
            <w:gridSpan w:val="2"/>
            <w:tcBorders>
              <w:top w:val="nil"/>
              <w:left w:val="nil"/>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8312" w:type="dxa"/>
            <w:gridSpan w:val="6"/>
            <w:tcBorders>
              <w:top w:val="single" w:sz="4" w:space="0" w:color="auto"/>
              <w:left w:val="nil"/>
              <w:bottom w:val="single" w:sz="4" w:space="0" w:color="auto"/>
              <w:right w:val="single" w:sz="8" w:space="0" w:color="000000"/>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17,25</w:t>
            </w:r>
          </w:p>
        </w:tc>
      </w:tr>
      <w:tr w:rsidR="00277439" w:rsidTr="00277439">
        <w:trPr>
          <w:trHeight w:val="73"/>
        </w:trPr>
        <w:tc>
          <w:tcPr>
            <w:tcW w:w="0" w:type="auto"/>
            <w:gridSpan w:val="2"/>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2370" w:type="dxa"/>
            <w:gridSpan w:val="2"/>
            <w:tcBorders>
              <w:top w:val="nil"/>
              <w:left w:val="nil"/>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8312" w:type="dxa"/>
            <w:gridSpan w:val="6"/>
            <w:tcBorders>
              <w:top w:val="single" w:sz="4" w:space="0" w:color="auto"/>
              <w:left w:val="nil"/>
              <w:bottom w:val="single" w:sz="4" w:space="0" w:color="auto"/>
              <w:right w:val="single" w:sz="8" w:space="0" w:color="000000"/>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404000604094</w:t>
            </w:r>
          </w:p>
        </w:tc>
      </w:tr>
      <w:tr w:rsidR="00277439" w:rsidTr="00277439">
        <w:trPr>
          <w:trHeight w:val="311"/>
        </w:trPr>
        <w:tc>
          <w:tcPr>
            <w:tcW w:w="919" w:type="dxa"/>
            <w:gridSpan w:val="2"/>
            <w:tcBorders>
              <w:top w:val="nil"/>
              <w:left w:val="single" w:sz="8" w:space="0" w:color="auto"/>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2370" w:type="dxa"/>
            <w:gridSpan w:val="2"/>
            <w:tcBorders>
              <w:top w:val="nil"/>
              <w:left w:val="nil"/>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8312" w:type="dxa"/>
            <w:gridSpan w:val="6"/>
            <w:tcBorders>
              <w:top w:val="single" w:sz="4" w:space="0" w:color="auto"/>
              <w:left w:val="nil"/>
              <w:bottom w:val="single" w:sz="4" w:space="0" w:color="auto"/>
              <w:right w:val="single" w:sz="8" w:space="0" w:color="000000"/>
            </w:tcBorders>
            <w:noWrap/>
            <w:vAlign w:val="center"/>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SRPSKIH VLADARA 108 KOTLARNICA BUJICA</w:t>
            </w:r>
          </w:p>
        </w:tc>
      </w:tr>
      <w:tr w:rsidR="00277439" w:rsidTr="00277439">
        <w:trPr>
          <w:trHeight w:val="311"/>
        </w:trPr>
        <w:tc>
          <w:tcPr>
            <w:tcW w:w="919" w:type="dxa"/>
            <w:gridSpan w:val="2"/>
            <w:vMerge w:val="restart"/>
            <w:tcBorders>
              <w:top w:val="nil"/>
              <w:left w:val="single" w:sz="8" w:space="0" w:color="auto"/>
              <w:bottom w:val="single" w:sz="4" w:space="0" w:color="000000"/>
              <w:right w:val="single" w:sz="4" w:space="0" w:color="auto"/>
            </w:tcBorders>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5.</w:t>
            </w:r>
          </w:p>
        </w:tc>
        <w:tc>
          <w:tcPr>
            <w:tcW w:w="2370" w:type="dxa"/>
            <w:gridSpan w:val="2"/>
            <w:tcBorders>
              <w:top w:val="nil"/>
              <w:left w:val="nil"/>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8312" w:type="dxa"/>
            <w:gridSpan w:val="6"/>
            <w:tcBorders>
              <w:top w:val="single" w:sz="4" w:space="0" w:color="auto"/>
              <w:left w:val="nil"/>
              <w:bottom w:val="single" w:sz="4" w:space="0" w:color="auto"/>
              <w:right w:val="single" w:sz="8" w:space="0" w:color="000000"/>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00228971</w:t>
            </w:r>
          </w:p>
        </w:tc>
      </w:tr>
      <w:tr w:rsidR="00277439" w:rsidTr="00277439">
        <w:trPr>
          <w:trHeight w:val="311"/>
        </w:trPr>
        <w:tc>
          <w:tcPr>
            <w:tcW w:w="0" w:type="auto"/>
            <w:gridSpan w:val="2"/>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2370" w:type="dxa"/>
            <w:gridSpan w:val="2"/>
            <w:tcBorders>
              <w:top w:val="nil"/>
              <w:left w:val="nil"/>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8312" w:type="dxa"/>
            <w:gridSpan w:val="6"/>
            <w:tcBorders>
              <w:top w:val="single" w:sz="4" w:space="0" w:color="auto"/>
              <w:left w:val="nil"/>
              <w:bottom w:val="single" w:sz="4" w:space="0" w:color="auto"/>
              <w:right w:val="single" w:sz="8" w:space="0" w:color="000000"/>
            </w:tcBorders>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4016213379</w:t>
            </w:r>
          </w:p>
        </w:tc>
      </w:tr>
      <w:tr w:rsidR="00277439" w:rsidTr="00277439">
        <w:trPr>
          <w:trHeight w:val="311"/>
        </w:trPr>
        <w:tc>
          <w:tcPr>
            <w:tcW w:w="0" w:type="auto"/>
            <w:gridSpan w:val="2"/>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2370" w:type="dxa"/>
            <w:gridSpan w:val="2"/>
            <w:tcBorders>
              <w:top w:val="nil"/>
              <w:left w:val="nil"/>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8312" w:type="dxa"/>
            <w:gridSpan w:val="6"/>
            <w:tcBorders>
              <w:top w:val="single" w:sz="4" w:space="0" w:color="auto"/>
              <w:left w:val="nil"/>
              <w:bottom w:val="single" w:sz="4" w:space="0" w:color="auto"/>
              <w:right w:val="single" w:sz="8" w:space="0" w:color="000000"/>
            </w:tcBorders>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17,25</w:t>
            </w:r>
          </w:p>
        </w:tc>
      </w:tr>
      <w:tr w:rsidR="00277439" w:rsidTr="00277439">
        <w:trPr>
          <w:trHeight w:val="73"/>
        </w:trPr>
        <w:tc>
          <w:tcPr>
            <w:tcW w:w="0" w:type="auto"/>
            <w:gridSpan w:val="2"/>
            <w:vMerge/>
            <w:tcBorders>
              <w:top w:val="nil"/>
              <w:left w:val="single" w:sz="8" w:space="0" w:color="auto"/>
              <w:bottom w:val="single" w:sz="4" w:space="0" w:color="000000"/>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2370" w:type="dxa"/>
            <w:gridSpan w:val="2"/>
            <w:tcBorders>
              <w:top w:val="nil"/>
              <w:left w:val="nil"/>
              <w:bottom w:val="single" w:sz="4" w:space="0" w:color="auto"/>
              <w:right w:val="single" w:sz="4" w:space="0" w:color="auto"/>
            </w:tcBorders>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 </w:t>
            </w:r>
            <w:r>
              <w:rPr>
                <w:rFonts w:ascii="Arial" w:eastAsia="Times New Roman" w:hAnsi="Arial" w:cs="Arial"/>
                <w:sz w:val="20"/>
                <w:szCs w:val="20"/>
                <w:lang w:val="en-US"/>
              </w:rPr>
              <w:t>Mesto merenja</w:t>
            </w:r>
          </w:p>
        </w:tc>
        <w:tc>
          <w:tcPr>
            <w:tcW w:w="8312" w:type="dxa"/>
            <w:gridSpan w:val="6"/>
            <w:tcBorders>
              <w:top w:val="single" w:sz="4" w:space="0" w:color="auto"/>
              <w:left w:val="nil"/>
              <w:bottom w:val="single" w:sz="4" w:space="0" w:color="auto"/>
              <w:right w:val="single" w:sz="8" w:space="0" w:color="000000"/>
            </w:tcBorders>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404000604095</w:t>
            </w:r>
          </w:p>
        </w:tc>
      </w:tr>
      <w:tr w:rsidR="00277439" w:rsidTr="00277439">
        <w:trPr>
          <w:trHeight w:val="311"/>
        </w:trPr>
        <w:tc>
          <w:tcPr>
            <w:tcW w:w="919" w:type="dxa"/>
            <w:gridSpan w:val="2"/>
            <w:tcBorders>
              <w:top w:val="nil"/>
              <w:left w:val="single" w:sz="8" w:space="0" w:color="auto"/>
              <w:bottom w:val="single" w:sz="4" w:space="0" w:color="auto"/>
              <w:right w:val="single" w:sz="4" w:space="0" w:color="auto"/>
            </w:tcBorders>
            <w:shd w:val="clear" w:color="auto" w:fill="D8D8D8"/>
            <w:noWrap/>
            <w:vAlign w:val="bottom"/>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Rednibr.</w:t>
            </w:r>
          </w:p>
        </w:tc>
        <w:tc>
          <w:tcPr>
            <w:tcW w:w="2370" w:type="dxa"/>
            <w:gridSpan w:val="2"/>
            <w:tcBorders>
              <w:top w:val="nil"/>
              <w:left w:val="nil"/>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Nazivmernogmesta</w:t>
            </w:r>
          </w:p>
        </w:tc>
        <w:tc>
          <w:tcPr>
            <w:tcW w:w="8312" w:type="dxa"/>
            <w:gridSpan w:val="6"/>
            <w:tcBorders>
              <w:top w:val="single" w:sz="4" w:space="0" w:color="auto"/>
              <w:left w:val="nil"/>
              <w:bottom w:val="single" w:sz="4" w:space="0" w:color="auto"/>
              <w:right w:val="single" w:sz="8" w:space="0" w:color="000000"/>
            </w:tcBorders>
            <w:shd w:val="clear" w:color="auto" w:fill="D8D8D8"/>
            <w:noWrap/>
            <w:vAlign w:val="center"/>
            <w:hideMark/>
          </w:tcPr>
          <w:p w:rsidR="00277439" w:rsidRDefault="00277439">
            <w:pPr>
              <w:spacing w:after="0" w:line="240" w:lineRule="auto"/>
              <w:rPr>
                <w:rFonts w:ascii="Arial" w:eastAsia="Times New Roman" w:hAnsi="Arial" w:cs="Arial"/>
                <w:b/>
                <w:sz w:val="20"/>
                <w:szCs w:val="20"/>
                <w:lang w:val="sr-Cyrl-CS"/>
              </w:rPr>
            </w:pPr>
            <w:r>
              <w:rPr>
                <w:rFonts w:ascii="Arial" w:eastAsia="Times New Roman" w:hAnsi="Arial" w:cs="Arial"/>
                <w:b/>
                <w:sz w:val="20"/>
                <w:szCs w:val="20"/>
                <w:lang w:val="sr-Latn-RS"/>
              </w:rPr>
              <w:t>NIŠAVSKA BB KOTLARNICA SENJAK</w:t>
            </w:r>
          </w:p>
        </w:tc>
      </w:tr>
      <w:tr w:rsidR="00277439" w:rsidTr="00277439">
        <w:trPr>
          <w:trHeight w:val="311"/>
        </w:trPr>
        <w:tc>
          <w:tcPr>
            <w:tcW w:w="919" w:type="dxa"/>
            <w:gridSpan w:val="2"/>
            <w:vMerge w:val="restart"/>
            <w:tcBorders>
              <w:top w:val="nil"/>
              <w:left w:val="single" w:sz="8" w:space="0" w:color="auto"/>
              <w:bottom w:val="nil"/>
              <w:right w:val="single" w:sz="4" w:space="0" w:color="auto"/>
            </w:tcBorders>
            <w:shd w:val="clear" w:color="auto" w:fill="D8D8D8"/>
            <w:noWrap/>
            <w:vAlign w:val="center"/>
            <w:hideMark/>
          </w:tcPr>
          <w:p w:rsidR="00277439" w:rsidRDefault="00277439">
            <w:pPr>
              <w:spacing w:after="0" w:line="240" w:lineRule="auto"/>
              <w:jc w:val="center"/>
              <w:rPr>
                <w:rFonts w:ascii="Arial" w:eastAsia="Times New Roman" w:hAnsi="Arial" w:cs="Arial"/>
                <w:sz w:val="20"/>
                <w:szCs w:val="20"/>
                <w:lang w:val="sr-Cyrl-CS"/>
              </w:rPr>
            </w:pPr>
            <w:r>
              <w:rPr>
                <w:rFonts w:ascii="Arial" w:eastAsia="Times New Roman" w:hAnsi="Arial" w:cs="Arial"/>
                <w:sz w:val="20"/>
                <w:szCs w:val="20"/>
                <w:lang w:val="sr-Latn-RS"/>
              </w:rPr>
              <w:t>6.</w:t>
            </w:r>
          </w:p>
        </w:tc>
        <w:tc>
          <w:tcPr>
            <w:tcW w:w="2370" w:type="dxa"/>
            <w:gridSpan w:val="2"/>
            <w:tcBorders>
              <w:top w:val="nil"/>
              <w:left w:val="nil"/>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Brojbrojila</w:t>
            </w:r>
          </w:p>
        </w:tc>
        <w:tc>
          <w:tcPr>
            <w:tcW w:w="8312" w:type="dxa"/>
            <w:gridSpan w:val="6"/>
            <w:tcBorders>
              <w:top w:val="single" w:sz="4" w:space="0" w:color="auto"/>
              <w:left w:val="nil"/>
              <w:bottom w:val="single" w:sz="4" w:space="0" w:color="auto"/>
              <w:right w:val="single" w:sz="8" w:space="0" w:color="000000"/>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186023</w:t>
            </w:r>
          </w:p>
        </w:tc>
      </w:tr>
      <w:tr w:rsidR="00277439" w:rsidTr="00277439">
        <w:trPr>
          <w:trHeight w:val="311"/>
        </w:trPr>
        <w:tc>
          <w:tcPr>
            <w:tcW w:w="0" w:type="auto"/>
            <w:gridSpan w:val="2"/>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2370" w:type="dxa"/>
            <w:gridSpan w:val="2"/>
            <w:tcBorders>
              <w:top w:val="nil"/>
              <w:left w:val="nil"/>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Brojmestamerenja</w:t>
            </w:r>
          </w:p>
        </w:tc>
        <w:tc>
          <w:tcPr>
            <w:tcW w:w="8312" w:type="dxa"/>
            <w:gridSpan w:val="6"/>
            <w:tcBorders>
              <w:top w:val="single" w:sz="4" w:space="0" w:color="auto"/>
              <w:left w:val="nil"/>
              <w:bottom w:val="single" w:sz="4" w:space="0" w:color="auto"/>
              <w:right w:val="single" w:sz="8" w:space="0" w:color="000000"/>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4016184220</w:t>
            </w:r>
          </w:p>
        </w:tc>
      </w:tr>
      <w:tr w:rsidR="00277439" w:rsidTr="00277439">
        <w:trPr>
          <w:trHeight w:val="311"/>
        </w:trPr>
        <w:tc>
          <w:tcPr>
            <w:tcW w:w="0" w:type="auto"/>
            <w:gridSpan w:val="2"/>
            <w:vMerge/>
            <w:tcBorders>
              <w:top w:val="nil"/>
              <w:left w:val="single" w:sz="8" w:space="0" w:color="auto"/>
              <w:bottom w:val="nil"/>
              <w:right w:val="single" w:sz="4" w:space="0" w:color="auto"/>
            </w:tcBorders>
            <w:vAlign w:val="center"/>
            <w:hideMark/>
          </w:tcPr>
          <w:p w:rsidR="00277439" w:rsidRDefault="00277439">
            <w:pPr>
              <w:spacing w:after="0" w:line="240" w:lineRule="auto"/>
              <w:rPr>
                <w:rFonts w:ascii="Arial" w:eastAsia="Times New Roman" w:hAnsi="Arial" w:cs="Arial"/>
                <w:sz w:val="20"/>
                <w:szCs w:val="20"/>
                <w:lang w:val="sr-Cyrl-CS"/>
              </w:rPr>
            </w:pPr>
          </w:p>
        </w:tc>
        <w:tc>
          <w:tcPr>
            <w:tcW w:w="2370" w:type="dxa"/>
            <w:gridSpan w:val="2"/>
            <w:tcBorders>
              <w:top w:val="nil"/>
              <w:left w:val="nil"/>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sr-Latn-RS"/>
              </w:rPr>
              <w:t>Odobrenasnaga [kW]</w:t>
            </w:r>
          </w:p>
        </w:tc>
        <w:tc>
          <w:tcPr>
            <w:tcW w:w="8312" w:type="dxa"/>
            <w:gridSpan w:val="6"/>
            <w:tcBorders>
              <w:top w:val="single" w:sz="4" w:space="0" w:color="auto"/>
              <w:left w:val="nil"/>
              <w:bottom w:val="single" w:sz="4" w:space="0" w:color="auto"/>
              <w:right w:val="single" w:sz="8" w:space="0" w:color="000000"/>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700</w:t>
            </w:r>
          </w:p>
        </w:tc>
      </w:tr>
      <w:tr w:rsidR="00277439" w:rsidTr="00277439">
        <w:trPr>
          <w:trHeight w:val="311"/>
        </w:trPr>
        <w:tc>
          <w:tcPr>
            <w:tcW w:w="919" w:type="dxa"/>
            <w:gridSpan w:val="2"/>
            <w:tcBorders>
              <w:top w:val="nil"/>
              <w:left w:val="single" w:sz="8" w:space="0" w:color="auto"/>
              <w:bottom w:val="single" w:sz="8" w:space="0" w:color="000000"/>
              <w:right w:val="single" w:sz="4" w:space="0" w:color="auto"/>
            </w:tcBorders>
            <w:shd w:val="clear" w:color="auto" w:fill="D9D9D9"/>
            <w:vAlign w:val="center"/>
            <w:hideMark/>
          </w:tcPr>
          <w:p w:rsidR="00277439" w:rsidRDefault="00277439">
            <w:pPr>
              <w:rPr>
                <w:rFonts w:ascii="Arial" w:eastAsia="Times New Roman" w:hAnsi="Arial" w:cs="Arial"/>
                <w:sz w:val="20"/>
                <w:szCs w:val="20"/>
                <w:lang w:val="en-US"/>
              </w:rPr>
            </w:pPr>
          </w:p>
        </w:tc>
        <w:tc>
          <w:tcPr>
            <w:tcW w:w="2370" w:type="dxa"/>
            <w:gridSpan w:val="2"/>
            <w:tcBorders>
              <w:top w:val="single" w:sz="4" w:space="0" w:color="auto"/>
              <w:left w:val="nil"/>
              <w:bottom w:val="single" w:sz="4" w:space="0" w:color="auto"/>
              <w:right w:val="single" w:sz="4" w:space="0" w:color="auto"/>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sr-Cyrl-CS"/>
              </w:rPr>
            </w:pPr>
            <w:r>
              <w:rPr>
                <w:rFonts w:ascii="Arial" w:eastAsia="Times New Roman" w:hAnsi="Arial" w:cs="Arial"/>
                <w:sz w:val="20"/>
                <w:szCs w:val="20"/>
                <w:lang w:val="en-US"/>
              </w:rPr>
              <w:t>Mesto merenja</w:t>
            </w:r>
          </w:p>
        </w:tc>
        <w:tc>
          <w:tcPr>
            <w:tcW w:w="8312" w:type="dxa"/>
            <w:gridSpan w:val="6"/>
            <w:tcBorders>
              <w:top w:val="single" w:sz="4" w:space="0" w:color="auto"/>
              <w:left w:val="nil"/>
              <w:bottom w:val="single" w:sz="4" w:space="0" w:color="auto"/>
              <w:right w:val="single" w:sz="8" w:space="0" w:color="000000"/>
            </w:tcBorders>
            <w:shd w:val="clear" w:color="auto" w:fill="D8D8D8"/>
            <w:noWrap/>
            <w:vAlign w:val="center"/>
            <w:hideMark/>
          </w:tcPr>
          <w:p w:rsidR="00277439" w:rsidRDefault="00277439">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404000604096</w:t>
            </w:r>
          </w:p>
        </w:tc>
      </w:tr>
    </w:tbl>
    <w:p w:rsidR="00277439" w:rsidRDefault="00277439" w:rsidP="00277439">
      <w:pPr>
        <w:tabs>
          <w:tab w:val="center" w:pos="8647"/>
        </w:tabs>
        <w:rPr>
          <w:rFonts w:ascii="Arial" w:hAnsi="Arial" w:cs="Arial"/>
          <w:sz w:val="20"/>
          <w:szCs w:val="20"/>
          <w:lang w:val="sr-Cyrl-CS"/>
        </w:rPr>
      </w:pPr>
    </w:p>
    <w:p w:rsidR="00277439" w:rsidRDefault="00277439" w:rsidP="00277439">
      <w:pPr>
        <w:tabs>
          <w:tab w:val="center" w:pos="8647"/>
        </w:tabs>
        <w:rPr>
          <w:rFonts w:ascii="Arial" w:hAnsi="Arial" w:cs="Arial"/>
          <w:sz w:val="20"/>
          <w:szCs w:val="20"/>
          <w:lang w:val="sr-Latn-RS"/>
        </w:rPr>
      </w:pPr>
    </w:p>
    <w:p w:rsidR="00277439" w:rsidRDefault="00277439" w:rsidP="00277439">
      <w:pPr>
        <w:tabs>
          <w:tab w:val="center" w:pos="8647"/>
        </w:tabs>
        <w:rPr>
          <w:rFonts w:ascii="Arial" w:hAnsi="Arial" w:cs="Arial"/>
          <w:sz w:val="20"/>
          <w:szCs w:val="20"/>
          <w:lang w:val="sr-Latn-RS"/>
        </w:rPr>
      </w:pPr>
    </w:p>
    <w:p w:rsidR="0042413F" w:rsidRDefault="0042413F" w:rsidP="00277439">
      <w:pPr>
        <w:tabs>
          <w:tab w:val="center" w:pos="8647"/>
        </w:tabs>
        <w:rPr>
          <w:rFonts w:ascii="Arial" w:hAnsi="Arial" w:cs="Arial"/>
          <w:sz w:val="20"/>
          <w:szCs w:val="20"/>
          <w:lang w:val="sr-Latn-RS"/>
        </w:rPr>
      </w:pPr>
    </w:p>
    <w:p w:rsidR="0042413F" w:rsidRDefault="0042413F" w:rsidP="00277439">
      <w:pPr>
        <w:tabs>
          <w:tab w:val="center" w:pos="8647"/>
        </w:tabs>
        <w:rPr>
          <w:rFonts w:ascii="Arial" w:hAnsi="Arial" w:cs="Arial"/>
          <w:sz w:val="20"/>
          <w:szCs w:val="20"/>
          <w:lang w:val="sr-Latn-RS"/>
        </w:rPr>
      </w:pPr>
    </w:p>
    <w:p w:rsidR="0042413F" w:rsidRDefault="0042413F" w:rsidP="00277439">
      <w:pPr>
        <w:tabs>
          <w:tab w:val="center" w:pos="8647"/>
        </w:tabs>
        <w:rPr>
          <w:rFonts w:ascii="Arial" w:hAnsi="Arial" w:cs="Arial"/>
          <w:sz w:val="20"/>
          <w:szCs w:val="20"/>
          <w:lang w:val="sr-Latn-RS"/>
        </w:rPr>
      </w:pPr>
    </w:p>
    <w:p w:rsidR="0042413F" w:rsidRDefault="0042413F" w:rsidP="00277439">
      <w:pPr>
        <w:tabs>
          <w:tab w:val="center" w:pos="8647"/>
        </w:tabs>
        <w:rPr>
          <w:rFonts w:ascii="Arial" w:hAnsi="Arial" w:cs="Arial"/>
          <w:sz w:val="20"/>
          <w:szCs w:val="20"/>
          <w:lang w:val="sr-Latn-RS"/>
        </w:rPr>
      </w:pPr>
    </w:p>
    <w:p w:rsidR="0042413F" w:rsidRDefault="0042413F" w:rsidP="00277439">
      <w:pPr>
        <w:tabs>
          <w:tab w:val="center" w:pos="8647"/>
        </w:tabs>
        <w:rPr>
          <w:rFonts w:ascii="Arial" w:hAnsi="Arial" w:cs="Arial"/>
          <w:sz w:val="20"/>
          <w:szCs w:val="20"/>
          <w:lang w:val="sr-Latn-RS"/>
        </w:rPr>
      </w:pPr>
    </w:p>
    <w:p w:rsidR="0042413F" w:rsidRDefault="0042413F" w:rsidP="00277439">
      <w:pPr>
        <w:tabs>
          <w:tab w:val="center" w:pos="8647"/>
        </w:tabs>
        <w:rPr>
          <w:rFonts w:ascii="Arial" w:hAnsi="Arial" w:cs="Arial"/>
          <w:sz w:val="20"/>
          <w:szCs w:val="20"/>
          <w:lang w:val="sr-Latn-RS"/>
        </w:rPr>
      </w:pPr>
    </w:p>
    <w:p w:rsidR="0042413F" w:rsidRDefault="0042413F" w:rsidP="00277439">
      <w:pPr>
        <w:tabs>
          <w:tab w:val="center" w:pos="8647"/>
        </w:tabs>
        <w:rPr>
          <w:rFonts w:ascii="Arial" w:hAnsi="Arial" w:cs="Arial"/>
          <w:sz w:val="20"/>
          <w:szCs w:val="20"/>
          <w:lang w:val="sr-Latn-RS"/>
        </w:rPr>
      </w:pPr>
    </w:p>
    <w:p w:rsidR="0042413F" w:rsidRDefault="0042413F" w:rsidP="00277439">
      <w:pPr>
        <w:tabs>
          <w:tab w:val="center" w:pos="8647"/>
        </w:tabs>
        <w:rPr>
          <w:rFonts w:ascii="Arial" w:hAnsi="Arial" w:cs="Arial"/>
          <w:sz w:val="20"/>
          <w:szCs w:val="20"/>
          <w:lang w:val="sr-Latn-RS"/>
        </w:rPr>
      </w:pPr>
    </w:p>
    <w:p w:rsidR="0042413F" w:rsidRDefault="0042413F" w:rsidP="00277439">
      <w:pPr>
        <w:tabs>
          <w:tab w:val="center" w:pos="8647"/>
        </w:tabs>
        <w:rPr>
          <w:rFonts w:ascii="Arial" w:hAnsi="Arial" w:cs="Arial"/>
          <w:sz w:val="20"/>
          <w:szCs w:val="20"/>
          <w:lang w:val="sr-Latn-RS"/>
        </w:rPr>
      </w:pPr>
    </w:p>
    <w:p w:rsidR="0042413F" w:rsidRDefault="0042413F" w:rsidP="00277439">
      <w:pPr>
        <w:tabs>
          <w:tab w:val="center" w:pos="8647"/>
        </w:tabs>
        <w:rPr>
          <w:rFonts w:ascii="Arial" w:hAnsi="Arial" w:cs="Arial"/>
          <w:sz w:val="20"/>
          <w:szCs w:val="20"/>
          <w:lang w:val="sr-Latn-RS"/>
        </w:rPr>
      </w:pPr>
    </w:p>
    <w:p w:rsidR="0042413F" w:rsidRDefault="0042413F" w:rsidP="00277439">
      <w:pPr>
        <w:tabs>
          <w:tab w:val="center" w:pos="8647"/>
        </w:tabs>
        <w:rPr>
          <w:rFonts w:ascii="Arial" w:hAnsi="Arial" w:cs="Arial"/>
          <w:sz w:val="20"/>
          <w:szCs w:val="20"/>
          <w:lang w:val="sr-Latn-RS"/>
        </w:rPr>
      </w:pPr>
    </w:p>
    <w:p w:rsidR="0042413F" w:rsidRDefault="0042413F" w:rsidP="00277439">
      <w:pPr>
        <w:tabs>
          <w:tab w:val="center" w:pos="8647"/>
        </w:tabs>
        <w:rPr>
          <w:rFonts w:ascii="Arial" w:hAnsi="Arial" w:cs="Arial"/>
          <w:sz w:val="20"/>
          <w:szCs w:val="20"/>
          <w:lang w:val="sr-Latn-RS"/>
        </w:rPr>
      </w:pPr>
    </w:p>
    <w:p w:rsidR="0042413F" w:rsidRDefault="0042413F" w:rsidP="00277439">
      <w:pPr>
        <w:tabs>
          <w:tab w:val="center" w:pos="8647"/>
        </w:tabs>
        <w:rPr>
          <w:rFonts w:ascii="Arial" w:hAnsi="Arial" w:cs="Arial"/>
          <w:sz w:val="20"/>
          <w:szCs w:val="20"/>
          <w:lang w:val="sr-Latn-RS"/>
        </w:rPr>
      </w:pPr>
    </w:p>
    <w:p w:rsidR="0042413F" w:rsidRDefault="0042413F" w:rsidP="00277439">
      <w:pPr>
        <w:tabs>
          <w:tab w:val="center" w:pos="8647"/>
        </w:tabs>
        <w:rPr>
          <w:rFonts w:ascii="Arial" w:hAnsi="Arial" w:cs="Arial"/>
          <w:sz w:val="20"/>
          <w:szCs w:val="20"/>
          <w:lang w:val="sr-Latn-RS"/>
        </w:rPr>
      </w:pPr>
    </w:p>
    <w:p w:rsidR="0042413F" w:rsidRDefault="0042413F" w:rsidP="00277439">
      <w:pPr>
        <w:tabs>
          <w:tab w:val="center" w:pos="8647"/>
        </w:tabs>
        <w:rPr>
          <w:rFonts w:ascii="Arial" w:hAnsi="Arial" w:cs="Arial"/>
          <w:sz w:val="20"/>
          <w:szCs w:val="20"/>
          <w:lang w:val="sr-Latn-RS"/>
        </w:rPr>
      </w:pPr>
    </w:p>
    <w:p w:rsidR="0042413F" w:rsidRDefault="0042413F" w:rsidP="00277439">
      <w:pPr>
        <w:tabs>
          <w:tab w:val="center" w:pos="8647"/>
        </w:tabs>
        <w:rPr>
          <w:rFonts w:ascii="Arial" w:hAnsi="Arial" w:cs="Arial"/>
          <w:sz w:val="20"/>
          <w:szCs w:val="20"/>
          <w:lang w:val="sr-Latn-RS"/>
        </w:rPr>
      </w:pPr>
    </w:p>
    <w:p w:rsidR="0042413F" w:rsidRDefault="0042413F" w:rsidP="00277439">
      <w:pPr>
        <w:tabs>
          <w:tab w:val="center" w:pos="8647"/>
        </w:tabs>
        <w:rPr>
          <w:rFonts w:ascii="Arial" w:hAnsi="Arial" w:cs="Arial"/>
          <w:sz w:val="20"/>
          <w:szCs w:val="20"/>
          <w:lang w:val="sr-Latn-RS"/>
        </w:rPr>
      </w:pPr>
    </w:p>
    <w:p w:rsidR="0042413F" w:rsidRDefault="0042413F" w:rsidP="00277439">
      <w:pPr>
        <w:tabs>
          <w:tab w:val="center" w:pos="8647"/>
        </w:tabs>
        <w:rPr>
          <w:rFonts w:ascii="Arial" w:hAnsi="Arial" w:cs="Arial"/>
          <w:sz w:val="20"/>
          <w:szCs w:val="20"/>
          <w:lang w:val="sr-Latn-RS"/>
        </w:rPr>
      </w:pPr>
    </w:p>
    <w:p w:rsidR="0042413F" w:rsidRDefault="0042413F" w:rsidP="00277439">
      <w:pPr>
        <w:tabs>
          <w:tab w:val="center" w:pos="8647"/>
        </w:tabs>
        <w:rPr>
          <w:rFonts w:ascii="Arial" w:hAnsi="Arial" w:cs="Arial"/>
          <w:sz w:val="20"/>
          <w:szCs w:val="20"/>
          <w:lang w:val="sr-Latn-RS"/>
        </w:rPr>
      </w:pPr>
    </w:p>
    <w:p w:rsidR="0042413F" w:rsidRDefault="0042413F" w:rsidP="00277439">
      <w:pPr>
        <w:tabs>
          <w:tab w:val="center" w:pos="8647"/>
        </w:tabs>
        <w:rPr>
          <w:rFonts w:ascii="Arial" w:hAnsi="Arial" w:cs="Arial"/>
          <w:sz w:val="20"/>
          <w:szCs w:val="20"/>
          <w:lang w:val="sr-Latn-RS"/>
        </w:rPr>
      </w:pPr>
    </w:p>
    <w:p w:rsidR="0042413F" w:rsidRDefault="0042413F" w:rsidP="00277439">
      <w:pPr>
        <w:tabs>
          <w:tab w:val="center" w:pos="8647"/>
        </w:tabs>
        <w:rPr>
          <w:rFonts w:ascii="Arial" w:hAnsi="Arial" w:cs="Arial"/>
          <w:sz w:val="20"/>
          <w:szCs w:val="20"/>
          <w:lang w:val="sr-Latn-RS"/>
        </w:rPr>
      </w:pPr>
    </w:p>
    <w:p w:rsidR="0042413F" w:rsidRDefault="0042413F" w:rsidP="00277439">
      <w:pPr>
        <w:tabs>
          <w:tab w:val="center" w:pos="8647"/>
        </w:tabs>
        <w:rPr>
          <w:rFonts w:ascii="Arial" w:hAnsi="Arial" w:cs="Arial"/>
          <w:sz w:val="20"/>
          <w:szCs w:val="20"/>
          <w:lang w:val="sr-Latn-RS"/>
        </w:rPr>
      </w:pPr>
    </w:p>
    <w:p w:rsidR="0042413F" w:rsidRDefault="0042413F" w:rsidP="00277439">
      <w:pPr>
        <w:tabs>
          <w:tab w:val="center" w:pos="8647"/>
        </w:tabs>
        <w:rPr>
          <w:rFonts w:ascii="Arial" w:hAnsi="Arial" w:cs="Arial"/>
          <w:sz w:val="20"/>
          <w:szCs w:val="20"/>
          <w:lang w:val="sr-Latn-RS"/>
        </w:rPr>
      </w:pPr>
    </w:p>
    <w:p w:rsidR="00277439" w:rsidRDefault="00277439" w:rsidP="00277439">
      <w:pPr>
        <w:tabs>
          <w:tab w:val="center" w:pos="8647"/>
        </w:tabs>
        <w:spacing w:after="0"/>
        <w:rPr>
          <w:rFonts w:ascii="Arial" w:hAnsi="Arial" w:cs="Arial"/>
          <w:sz w:val="20"/>
          <w:szCs w:val="20"/>
          <w:lang w:val="sr-Latn-RS"/>
        </w:rPr>
      </w:pPr>
      <w:r>
        <w:rPr>
          <w:rFonts w:ascii="Arial" w:hAnsi="Arial" w:cs="Arial"/>
          <w:sz w:val="20"/>
          <w:szCs w:val="20"/>
          <w:lang w:val="sr-Latn-RS"/>
        </w:rPr>
        <w:t xml:space="preserve">                                                                                                                     </w:t>
      </w:r>
    </w:p>
    <w:p w:rsidR="00277439" w:rsidRDefault="00277439" w:rsidP="00277439">
      <w:pPr>
        <w:rPr>
          <w:rFonts w:ascii="Arial" w:hAnsi="Arial" w:cs="Arial"/>
          <w:sz w:val="20"/>
          <w:szCs w:val="20"/>
          <w:lang w:val="sr-Latn-RS"/>
        </w:rPr>
      </w:pPr>
    </w:p>
    <w:p w:rsidR="00277439" w:rsidRDefault="00277439" w:rsidP="00D71C38">
      <w:pPr>
        <w:ind w:left="-567" w:right="-285"/>
        <w:jc w:val="center"/>
        <w:rPr>
          <w:rFonts w:ascii="Arial" w:hAnsi="Arial" w:cs="Arial"/>
          <w:sz w:val="20"/>
          <w:szCs w:val="20"/>
        </w:rPr>
      </w:pPr>
    </w:p>
    <w:p w:rsidR="00D71C38" w:rsidRDefault="00D71C38" w:rsidP="00D71C38">
      <w:pPr>
        <w:rPr>
          <w:rFonts w:ascii="Arial" w:hAnsi="Arial" w:cs="Arial"/>
          <w:b/>
          <w:bCs/>
          <w:color w:val="000000"/>
          <w:sz w:val="20"/>
          <w:szCs w:val="20"/>
          <w:lang w:val="sr-Latn-RS"/>
        </w:rPr>
      </w:pPr>
      <w:r>
        <w:rPr>
          <w:rFonts w:ascii="Arial" w:hAnsi="Arial" w:cs="Arial"/>
          <w:b/>
          <w:bCs/>
          <w:color w:val="000000"/>
          <w:sz w:val="20"/>
          <w:szCs w:val="20"/>
          <w:lang w:val="sr-Latn-RS"/>
        </w:rPr>
        <w:t>ИЗЈАВА О ИСПУЊЕНОСТИ КРИТЕРИЈУМА ЗА КВАЛИТАТИВНИ ИЗБОР ПРИВРЕДНОГ СУБЈЕКТА И ДОДАТНИХ ЗАХТЕВА НАРУЧИОЦА</w:t>
      </w:r>
    </w:p>
    <w:p w:rsidR="00D71C38" w:rsidRDefault="00D71C38" w:rsidP="00D71C38">
      <w:pPr>
        <w:jc w:val="center"/>
        <w:rPr>
          <w:rFonts w:ascii="Arial" w:hAnsi="Arial" w:cs="Arial"/>
          <w:b/>
          <w:bCs/>
          <w:color w:val="000000"/>
          <w:sz w:val="20"/>
          <w:szCs w:val="20"/>
          <w:lang w:val="sr-Latn-RS"/>
        </w:rPr>
      </w:pPr>
    </w:p>
    <w:p w:rsidR="00D71C38" w:rsidRDefault="00D71C38" w:rsidP="00D71C38">
      <w:pPr>
        <w:jc w:val="both"/>
        <w:rPr>
          <w:rFonts w:ascii="Arial" w:hAnsi="Arial" w:cs="Arial"/>
          <w:noProof/>
          <w:color w:val="000000"/>
          <w:sz w:val="20"/>
          <w:szCs w:val="20"/>
          <w:lang w:val="sr-Latn-RS"/>
        </w:rPr>
      </w:pPr>
      <w:r>
        <w:rPr>
          <w:rFonts w:ascii="Arial" w:hAnsi="Arial" w:cs="Arial"/>
          <w:b/>
          <w:bCs/>
          <w:color w:val="000000"/>
          <w:sz w:val="20"/>
          <w:szCs w:val="20"/>
          <w:lang w:val="sr-Latn-RS"/>
        </w:rPr>
        <w:t xml:space="preserve">ПОТВРЂУЈЕМ </w:t>
      </w:r>
      <w:r>
        <w:rPr>
          <w:rFonts w:ascii="Arial" w:hAnsi="Arial" w:cs="Arial"/>
          <w:noProof/>
          <w:color w:val="000000"/>
          <w:sz w:val="20"/>
          <w:szCs w:val="20"/>
          <w:lang w:val="sr-Latn-RS"/>
        </w:rPr>
        <w:t>под пуном материјалном и кривичном одговорношћу, као</w:t>
      </w:r>
      <w:r>
        <w:rPr>
          <w:rFonts w:ascii="Arial" w:hAnsi="Arial" w:cs="Arial"/>
          <w:noProof/>
          <w:color w:val="000000"/>
          <w:sz w:val="20"/>
          <w:szCs w:val="20"/>
          <w:lang w:val="sr-Latn-RS"/>
        </w:rPr>
        <w:br/>
        <w:t>одговорно лице привредног субјекта/понуђача:</w:t>
      </w:r>
    </w:p>
    <w:p w:rsidR="00D71C38" w:rsidRDefault="00D71C38" w:rsidP="00D71C38">
      <w:pPr>
        <w:jc w:val="both"/>
        <w:rPr>
          <w:rFonts w:ascii="Arial" w:hAnsi="Arial" w:cs="Arial"/>
          <w:noProof/>
          <w:color w:val="000000"/>
          <w:sz w:val="20"/>
          <w:szCs w:val="20"/>
          <w:lang w:val="sr-Latn-RS"/>
        </w:rPr>
      </w:pPr>
    </w:p>
    <w:p w:rsidR="00D71C38" w:rsidRDefault="00D71C38" w:rsidP="00D71C38">
      <w:pPr>
        <w:jc w:val="both"/>
        <w:rPr>
          <w:rFonts w:ascii="Arial" w:hAnsi="Arial" w:cs="Arial"/>
          <w:b/>
          <w:sz w:val="20"/>
          <w:szCs w:val="20"/>
          <w:lang w:val="en-GB"/>
        </w:rPr>
      </w:pPr>
      <w:proofErr w:type="gramStart"/>
      <w:r>
        <w:rPr>
          <w:rFonts w:ascii="Arial" w:hAnsi="Arial" w:cs="Arial"/>
          <w:b/>
          <w:sz w:val="20"/>
          <w:szCs w:val="20"/>
          <w:lang w:val="en-GB"/>
        </w:rPr>
        <w:t>Понуђач:_</w:t>
      </w:r>
      <w:proofErr w:type="gramEnd"/>
      <w:r>
        <w:rPr>
          <w:rFonts w:ascii="Arial" w:hAnsi="Arial" w:cs="Arial"/>
          <w:b/>
          <w:sz w:val="20"/>
          <w:szCs w:val="20"/>
          <w:lang w:val="en-GB"/>
        </w:rPr>
        <w:t>______________</w:t>
      </w:r>
      <w:r>
        <w:rPr>
          <w:rFonts w:ascii="Arial" w:hAnsi="Arial" w:cs="Arial"/>
          <w:b/>
          <w:sz w:val="20"/>
          <w:szCs w:val="20"/>
          <w:lang w:val="sr-Latn-RS"/>
        </w:rPr>
        <w:t>____</w:t>
      </w:r>
      <w:r>
        <w:rPr>
          <w:rFonts w:ascii="Arial" w:hAnsi="Arial" w:cs="Arial"/>
          <w:b/>
          <w:sz w:val="20"/>
          <w:szCs w:val="20"/>
          <w:lang w:val="en-GB"/>
        </w:rPr>
        <w:t>_____________________</w:t>
      </w:r>
      <w:r>
        <w:rPr>
          <w:rFonts w:ascii="Arial" w:hAnsi="Arial" w:cs="Arial"/>
          <w:b/>
          <w:sz w:val="20"/>
          <w:szCs w:val="20"/>
          <w:lang w:val="sr-Latn-RS"/>
        </w:rPr>
        <w:t xml:space="preserve"> Адреса: </w:t>
      </w:r>
      <w:r>
        <w:rPr>
          <w:rFonts w:ascii="Arial" w:hAnsi="Arial" w:cs="Arial"/>
          <w:b/>
          <w:sz w:val="20"/>
          <w:szCs w:val="20"/>
          <w:lang w:val="en-GB"/>
        </w:rPr>
        <w:t>_______</w:t>
      </w:r>
      <w:r>
        <w:rPr>
          <w:rFonts w:ascii="Arial" w:hAnsi="Arial" w:cs="Arial"/>
          <w:b/>
          <w:sz w:val="20"/>
          <w:szCs w:val="20"/>
          <w:lang w:val="sr-Latn-RS"/>
        </w:rPr>
        <w:t>__</w:t>
      </w:r>
      <w:r>
        <w:rPr>
          <w:rFonts w:ascii="Arial" w:hAnsi="Arial" w:cs="Arial"/>
          <w:b/>
          <w:sz w:val="20"/>
          <w:szCs w:val="20"/>
          <w:lang w:val="en-GB"/>
        </w:rPr>
        <w:t>__________________</w:t>
      </w:r>
    </w:p>
    <w:p w:rsidR="00D71C38" w:rsidRDefault="00D71C38" w:rsidP="00D71C38">
      <w:pPr>
        <w:jc w:val="both"/>
        <w:rPr>
          <w:rFonts w:ascii="Arial" w:hAnsi="Arial" w:cs="Arial"/>
          <w:b/>
          <w:sz w:val="20"/>
          <w:szCs w:val="20"/>
          <w:lang w:val="en-US"/>
        </w:rPr>
      </w:pPr>
      <w:r>
        <w:rPr>
          <w:rFonts w:ascii="Arial" w:hAnsi="Arial" w:cs="Arial"/>
          <w:b/>
          <w:sz w:val="20"/>
          <w:szCs w:val="20"/>
          <w:lang w:val="sr-Latn-RS"/>
        </w:rPr>
        <w:t xml:space="preserve">ПИБ: </w:t>
      </w:r>
      <w:r>
        <w:rPr>
          <w:rFonts w:ascii="Arial" w:hAnsi="Arial" w:cs="Arial"/>
          <w:b/>
          <w:sz w:val="20"/>
          <w:szCs w:val="20"/>
          <w:lang w:val="en-GB"/>
        </w:rPr>
        <w:t xml:space="preserve"> ______________</w:t>
      </w:r>
      <w:r>
        <w:rPr>
          <w:rFonts w:ascii="Arial" w:hAnsi="Arial" w:cs="Arial"/>
          <w:b/>
          <w:sz w:val="20"/>
          <w:szCs w:val="20"/>
          <w:lang w:val="sr-Latn-RS"/>
        </w:rPr>
        <w:t>__</w:t>
      </w:r>
      <w:r>
        <w:rPr>
          <w:rFonts w:ascii="Arial" w:hAnsi="Arial" w:cs="Arial"/>
          <w:b/>
          <w:sz w:val="20"/>
          <w:szCs w:val="20"/>
          <w:lang w:val="en-GB"/>
        </w:rPr>
        <w:t>______</w:t>
      </w:r>
      <w:r>
        <w:rPr>
          <w:rFonts w:ascii="Arial" w:hAnsi="Arial" w:cs="Arial"/>
          <w:b/>
          <w:sz w:val="20"/>
          <w:szCs w:val="20"/>
          <w:lang w:val="sr-Latn-RS"/>
        </w:rPr>
        <w:t xml:space="preserve"> МБ: __________________ Шифра делат. __________________</w:t>
      </w:r>
    </w:p>
    <w:p w:rsidR="00D71C38" w:rsidRDefault="00D71C38" w:rsidP="00D71C38">
      <w:pPr>
        <w:suppressAutoHyphens/>
        <w:rPr>
          <w:rFonts w:ascii="Arial" w:hAnsi="Arial" w:cs="Arial"/>
          <w:noProof/>
          <w:color w:val="000000"/>
          <w:sz w:val="20"/>
          <w:szCs w:val="20"/>
          <w:lang w:val="sr-Latn-RS"/>
        </w:rPr>
      </w:pPr>
      <w:r>
        <w:rPr>
          <w:rFonts w:ascii="Arial" w:hAnsi="Arial" w:cs="Arial"/>
          <w:noProof/>
          <w:color w:val="000000"/>
          <w:sz w:val="20"/>
          <w:szCs w:val="20"/>
          <w:lang w:val="sr-Latn-RS"/>
        </w:rPr>
        <w:t>-</w:t>
      </w:r>
      <w:r>
        <w:rPr>
          <w:rFonts w:ascii="Arial" w:hAnsi="Arial" w:cs="Arial"/>
          <w:b/>
          <w:noProof/>
          <w:color w:val="000000"/>
          <w:sz w:val="20"/>
          <w:szCs w:val="20"/>
          <w:lang w:val="sr-Latn-RS"/>
        </w:rPr>
        <w:t>ДА</w:t>
      </w:r>
      <w:r>
        <w:rPr>
          <w:rFonts w:ascii="Arial" w:hAnsi="Arial" w:cs="Arial"/>
          <w:noProof/>
          <w:color w:val="000000"/>
          <w:sz w:val="20"/>
          <w:szCs w:val="20"/>
          <w:lang w:val="sr-Latn-RS"/>
        </w:rPr>
        <w:t xml:space="preserve"> наведени привредни субјект-понуђач у Изјави  испуњава критеријуме за квалитативни избор привредног субјекта у поступку набавке добара број 2</w:t>
      </w:r>
      <w:r>
        <w:rPr>
          <w:rFonts w:ascii="Arial" w:hAnsi="Arial" w:cs="Arial"/>
          <w:noProof/>
          <w:color w:val="000000"/>
          <w:sz w:val="20"/>
          <w:szCs w:val="20"/>
          <w:lang w:val="sr-Cyrl-RS"/>
        </w:rPr>
        <w:t>9/2</w:t>
      </w:r>
      <w:r w:rsidR="0042413F">
        <w:rPr>
          <w:rFonts w:ascii="Arial" w:hAnsi="Arial" w:cs="Arial"/>
          <w:noProof/>
          <w:color w:val="000000"/>
          <w:sz w:val="20"/>
          <w:szCs w:val="20"/>
          <w:lang w:val="sr-Cyrl-RS"/>
        </w:rPr>
        <w:t>4</w:t>
      </w:r>
      <w:r>
        <w:rPr>
          <w:rFonts w:ascii="Arial" w:hAnsi="Arial" w:cs="Arial"/>
          <w:noProof/>
          <w:color w:val="000000"/>
          <w:sz w:val="20"/>
          <w:szCs w:val="20"/>
          <w:lang w:val="sr-Latn-RS"/>
        </w:rPr>
        <w:t xml:space="preserve"> </w:t>
      </w:r>
      <w:r>
        <w:rPr>
          <w:rFonts w:ascii="Arial" w:hAnsi="Arial" w:cs="Arial"/>
          <w:b/>
          <w:noProof/>
          <w:sz w:val="20"/>
          <w:szCs w:val="20"/>
          <w:lang w:val="sr-Latn-RS"/>
        </w:rPr>
        <w:t xml:space="preserve">“Набавка електричне енергије за потребе </w:t>
      </w:r>
      <w:r w:rsidR="0042413F">
        <w:rPr>
          <w:rFonts w:ascii="Arial" w:hAnsi="Arial" w:cs="Arial"/>
          <w:b/>
          <w:noProof/>
          <w:sz w:val="20"/>
          <w:szCs w:val="20"/>
          <w:lang w:val="sr-Cyrl-RS"/>
        </w:rPr>
        <w:t>производње топлотне</w:t>
      </w:r>
      <w:r w:rsidR="007507E5">
        <w:rPr>
          <w:rFonts w:ascii="Arial" w:hAnsi="Arial" w:cs="Arial"/>
          <w:b/>
          <w:noProof/>
          <w:sz w:val="20"/>
          <w:szCs w:val="20"/>
          <w:lang w:val="sr-Cyrl-RS"/>
        </w:rPr>
        <w:t xml:space="preserve">  енергије </w:t>
      </w:r>
      <w:r>
        <w:rPr>
          <w:rFonts w:ascii="Arial" w:hAnsi="Arial" w:cs="Arial"/>
          <w:b/>
          <w:noProof/>
          <w:sz w:val="20"/>
          <w:szCs w:val="20"/>
          <w:lang w:val="sr-Latn-RS"/>
        </w:rPr>
        <w:t xml:space="preserve">ЈКП,,Градска топлана,, Пирот- </w:t>
      </w:r>
      <w:r>
        <w:rPr>
          <w:rFonts w:ascii="Arial" w:hAnsi="Arial" w:cs="Arial"/>
          <w:noProof/>
          <w:sz w:val="20"/>
          <w:szCs w:val="20"/>
          <w:lang w:val="sr-Latn-RS"/>
        </w:rPr>
        <w:t>(ознака CPV)</w:t>
      </w:r>
      <w:r>
        <w:rPr>
          <w:rFonts w:ascii="Arial" w:hAnsi="Arial" w:cs="Arial"/>
          <w:b/>
          <w:noProof/>
          <w:sz w:val="20"/>
          <w:szCs w:val="20"/>
          <w:lang w:val="sr-Latn-RS"/>
        </w:rPr>
        <w:t xml:space="preserve"> - </w:t>
      </w:r>
      <w:r>
        <w:rPr>
          <w:rFonts w:ascii="Arial" w:hAnsi="Arial" w:cs="Arial"/>
          <w:sz w:val="20"/>
          <w:szCs w:val="20"/>
          <w:lang w:val="sr-Latn-RS"/>
        </w:rPr>
        <w:t xml:space="preserve"> 09310000 – електрична енергија и то:</w:t>
      </w:r>
    </w:p>
    <w:p w:rsidR="00D71C38" w:rsidRDefault="00D71C38" w:rsidP="00D71C38">
      <w:pPr>
        <w:jc w:val="both"/>
        <w:rPr>
          <w:rFonts w:ascii="Arial" w:hAnsi="Arial" w:cs="Arial"/>
          <w:bCs/>
          <w:color w:val="000000"/>
          <w:sz w:val="20"/>
          <w:szCs w:val="20"/>
          <w:lang w:val="sr-Latn-RS"/>
        </w:rPr>
      </w:pPr>
      <w:r>
        <w:rPr>
          <w:rFonts w:ascii="Arial" w:hAnsi="Arial" w:cs="Arial"/>
          <w:noProof/>
          <w:color w:val="000000"/>
          <w:sz w:val="20"/>
          <w:szCs w:val="20"/>
          <w:lang w:val="sr-Latn-RS"/>
        </w:rPr>
        <w:br/>
      </w:r>
      <w:r>
        <w:rPr>
          <w:rFonts w:ascii="Arial" w:hAnsi="Arial" w:cs="Arial"/>
          <w:bCs/>
          <w:noProof/>
          <w:color w:val="000000"/>
          <w:sz w:val="20"/>
          <w:szCs w:val="20"/>
          <w:lang w:val="sr-Latn-RS"/>
        </w:rPr>
        <w:t>1. Да</w:t>
      </w:r>
      <w:r>
        <w:rPr>
          <w:rFonts w:ascii="Arial" w:hAnsi="Arial" w:cs="Arial"/>
          <w:bCs/>
          <w:color w:val="000000"/>
          <w:sz w:val="20"/>
          <w:szCs w:val="20"/>
          <w:lang w:val="sr-Latn-RS"/>
        </w:rPr>
        <w:t xml:space="preserve"> привредни субјект-понуђач или законски заступник привредног субјекта у периоду од претходних пет година од дана истека рока за подношење понуда није правноснажно осуђен, осим ако правноснажном пресудом није утврђен други период забране учешћа у поступку набавке, за кривична дела наведена у члану 111. став 1. тачка 1) Закона о јавним набавкама;</w:t>
      </w:r>
    </w:p>
    <w:p w:rsidR="00D71C38" w:rsidRDefault="00D71C38" w:rsidP="00D71C38">
      <w:pPr>
        <w:jc w:val="both"/>
        <w:rPr>
          <w:rFonts w:ascii="Arial" w:hAnsi="Arial" w:cs="Arial"/>
          <w:bCs/>
          <w:color w:val="000000"/>
          <w:sz w:val="20"/>
          <w:szCs w:val="20"/>
          <w:lang w:val="sr-Latn-RS"/>
        </w:rPr>
      </w:pPr>
      <w:r>
        <w:rPr>
          <w:rFonts w:ascii="Arial" w:hAnsi="Arial" w:cs="Arial"/>
          <w:bCs/>
          <w:color w:val="000000"/>
          <w:sz w:val="20"/>
          <w:szCs w:val="20"/>
          <w:lang w:val="sr-Latn-RS"/>
        </w:rPr>
        <w:t>2. Да је привредни субјект-понуђач измирио доспеле порезе и доприносе за обавезно социјално осигурање или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rsidR="00D71C38" w:rsidRDefault="00D71C38" w:rsidP="00D71C38">
      <w:pPr>
        <w:jc w:val="both"/>
        <w:rPr>
          <w:rFonts w:ascii="Arial" w:hAnsi="Arial" w:cs="Arial"/>
          <w:bCs/>
          <w:color w:val="000000"/>
          <w:sz w:val="20"/>
          <w:szCs w:val="20"/>
          <w:lang w:val="sr-Latn-RS"/>
        </w:rPr>
      </w:pPr>
      <w:r>
        <w:rPr>
          <w:rFonts w:ascii="Arial" w:hAnsi="Arial" w:cs="Arial"/>
          <w:bCs/>
          <w:color w:val="000000"/>
          <w:sz w:val="20"/>
          <w:szCs w:val="20"/>
          <w:lang w:val="sr-Latn-RS"/>
        </w:rPr>
        <w:t>3. Да привредни субјект –понуђач није у периоду од претходне две године од дана истека рока за подношење понуда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Закона о јавним набавкама;</w:t>
      </w:r>
    </w:p>
    <w:p w:rsidR="00D71C38" w:rsidRDefault="00D71C38" w:rsidP="00D71C38">
      <w:pPr>
        <w:jc w:val="both"/>
        <w:rPr>
          <w:rFonts w:ascii="Arial" w:hAnsi="Arial" w:cs="Arial"/>
          <w:bCs/>
          <w:color w:val="000000"/>
          <w:sz w:val="20"/>
          <w:szCs w:val="20"/>
          <w:lang w:val="sr-Latn-RS"/>
        </w:rPr>
      </w:pPr>
      <w:r>
        <w:rPr>
          <w:rFonts w:ascii="Arial" w:hAnsi="Arial" w:cs="Arial"/>
          <w:bCs/>
          <w:color w:val="000000"/>
          <w:sz w:val="20"/>
          <w:szCs w:val="20"/>
          <w:lang w:val="sr-Latn-RS"/>
        </w:rPr>
        <w:t>4. Да не постоји сукоб интереса, а у вези члана 50. Закона о јавним набавкама;</w:t>
      </w:r>
    </w:p>
    <w:p w:rsidR="00D71C38" w:rsidRDefault="00D71C38" w:rsidP="00D71C38">
      <w:pPr>
        <w:jc w:val="both"/>
        <w:rPr>
          <w:rFonts w:ascii="Arial" w:hAnsi="Arial" w:cs="Arial"/>
          <w:bCs/>
          <w:color w:val="000000"/>
          <w:sz w:val="20"/>
          <w:szCs w:val="20"/>
          <w:lang w:val="sr-Latn-RS"/>
        </w:rPr>
      </w:pPr>
      <w:r>
        <w:rPr>
          <w:rFonts w:ascii="Arial" w:hAnsi="Arial" w:cs="Arial"/>
          <w:bCs/>
          <w:color w:val="000000"/>
          <w:sz w:val="20"/>
          <w:szCs w:val="20"/>
          <w:lang w:val="sr-Latn-RS"/>
        </w:rPr>
        <w:t xml:space="preserve">5. Да привредни субјект –понуђач није: </w:t>
      </w:r>
    </w:p>
    <w:p w:rsidR="00D71C38" w:rsidRDefault="00D71C38" w:rsidP="00D71C38">
      <w:pPr>
        <w:ind w:firstLine="720"/>
        <w:jc w:val="both"/>
        <w:rPr>
          <w:rFonts w:ascii="Arial" w:hAnsi="Arial" w:cs="Arial"/>
          <w:b/>
          <w:color w:val="000000"/>
          <w:sz w:val="20"/>
          <w:szCs w:val="20"/>
          <w:lang w:val="sr-Latn-RS"/>
        </w:rPr>
      </w:pPr>
      <w:r>
        <w:rPr>
          <w:rFonts w:ascii="Arial" w:hAnsi="Arial" w:cs="Arial"/>
          <w:b/>
          <w:color w:val="000000"/>
          <w:sz w:val="20"/>
          <w:szCs w:val="20"/>
          <w:lang w:val="sr-Latn-RS"/>
        </w:rPr>
        <w:t>а)</w:t>
      </w:r>
      <w:r>
        <w:rPr>
          <w:rFonts w:ascii="Arial" w:hAnsi="Arial" w:cs="Arial"/>
          <w:bCs/>
          <w:color w:val="000000"/>
          <w:sz w:val="20"/>
          <w:szCs w:val="20"/>
          <w:lang w:val="sr-Latn-RS"/>
        </w:rPr>
        <w:t xml:space="preserve"> покушао да изврши непримерен утицај на поступак одлучивања наручиоца;</w:t>
      </w:r>
      <w:r>
        <w:rPr>
          <w:rFonts w:ascii="Arial" w:hAnsi="Arial" w:cs="Arial"/>
          <w:b/>
          <w:color w:val="000000"/>
          <w:sz w:val="20"/>
          <w:szCs w:val="20"/>
          <w:lang w:val="sr-Latn-RS"/>
        </w:rPr>
        <w:t xml:space="preserve"> </w:t>
      </w:r>
    </w:p>
    <w:p w:rsidR="00D71C38" w:rsidRDefault="00D71C38" w:rsidP="00D71C38">
      <w:pPr>
        <w:ind w:left="720"/>
        <w:jc w:val="both"/>
        <w:rPr>
          <w:rFonts w:ascii="Arial" w:hAnsi="Arial" w:cs="Arial"/>
          <w:bCs/>
          <w:color w:val="000000"/>
          <w:sz w:val="20"/>
          <w:szCs w:val="20"/>
          <w:lang w:val="sr-Latn-RS"/>
        </w:rPr>
      </w:pPr>
      <w:r>
        <w:rPr>
          <w:rFonts w:ascii="Arial" w:hAnsi="Arial" w:cs="Arial"/>
          <w:b/>
          <w:color w:val="000000"/>
          <w:sz w:val="20"/>
          <w:szCs w:val="20"/>
          <w:lang w:val="sr-Latn-RS"/>
        </w:rPr>
        <w:t>б)</w:t>
      </w:r>
      <w:r>
        <w:rPr>
          <w:rFonts w:ascii="Arial" w:hAnsi="Arial" w:cs="Arial"/>
          <w:bCs/>
          <w:color w:val="000000"/>
          <w:sz w:val="20"/>
          <w:szCs w:val="20"/>
          <w:lang w:val="sr-Latn-RS"/>
        </w:rPr>
        <w:t xml:space="preserve"> покушао да дође до поверљивих података који би могли да му омогуће предност у поступку набавке и </w:t>
      </w:r>
    </w:p>
    <w:p w:rsidR="00D71C38" w:rsidRDefault="00D71C38" w:rsidP="00D71C38">
      <w:pPr>
        <w:ind w:left="720"/>
        <w:jc w:val="both"/>
        <w:rPr>
          <w:rFonts w:ascii="Arial" w:hAnsi="Arial" w:cs="Arial"/>
          <w:bCs/>
          <w:color w:val="000000"/>
          <w:sz w:val="20"/>
          <w:szCs w:val="20"/>
          <w:lang w:val="sr-Latn-RS"/>
        </w:rPr>
      </w:pPr>
      <w:r>
        <w:rPr>
          <w:rFonts w:ascii="Arial" w:hAnsi="Arial" w:cs="Arial"/>
          <w:b/>
          <w:color w:val="000000"/>
          <w:sz w:val="20"/>
          <w:szCs w:val="20"/>
          <w:lang w:val="sr-Latn-RS"/>
        </w:rPr>
        <w:t>в)</w:t>
      </w:r>
      <w:r>
        <w:rPr>
          <w:rFonts w:ascii="Arial" w:hAnsi="Arial" w:cs="Arial"/>
          <w:bCs/>
          <w:color w:val="000000"/>
          <w:sz w:val="20"/>
          <w:szCs w:val="20"/>
          <w:lang w:val="sr-Latn-RS"/>
        </w:rPr>
        <w:t xml:space="preserve">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p w:rsidR="00D71C38" w:rsidRDefault="00D71C38" w:rsidP="00D71C38">
      <w:pPr>
        <w:jc w:val="both"/>
        <w:rPr>
          <w:rFonts w:ascii="Arial" w:hAnsi="Arial" w:cs="Arial"/>
          <w:iCs/>
          <w:sz w:val="20"/>
          <w:szCs w:val="20"/>
          <w:lang w:val="sr-Latn-RS"/>
        </w:rPr>
      </w:pPr>
      <w:r>
        <w:rPr>
          <w:rFonts w:ascii="Arial" w:hAnsi="Arial" w:cs="Arial"/>
          <w:iCs/>
          <w:sz w:val="20"/>
          <w:szCs w:val="20"/>
          <w:lang w:val="sr-Latn-RS"/>
        </w:rPr>
        <w:t xml:space="preserve">6.Да </w:t>
      </w:r>
      <w:r>
        <w:rPr>
          <w:rFonts w:ascii="Arial" w:hAnsi="Arial" w:cs="Arial"/>
          <w:bCs/>
          <w:color w:val="000000"/>
          <w:sz w:val="20"/>
          <w:szCs w:val="20"/>
          <w:lang w:val="sr-Latn-RS"/>
        </w:rPr>
        <w:t xml:space="preserve">привредни субјект –понуђач </w:t>
      </w:r>
      <w:r>
        <w:rPr>
          <w:rFonts w:ascii="Arial" w:hAnsi="Arial" w:cs="Arial"/>
          <w:iCs/>
          <w:sz w:val="20"/>
          <w:szCs w:val="20"/>
          <w:lang w:val="sr-Latn-RS"/>
        </w:rPr>
        <w:t>поседује дозволу надлежног органа  за обављање делатности која је предмет  набавке бр.29/2</w:t>
      </w:r>
      <w:r w:rsidR="00EF777D">
        <w:rPr>
          <w:rFonts w:ascii="Arial" w:hAnsi="Arial" w:cs="Arial"/>
          <w:iCs/>
          <w:sz w:val="20"/>
          <w:szCs w:val="20"/>
          <w:lang w:val="sr-Latn-RS"/>
        </w:rPr>
        <w:t>4</w:t>
      </w:r>
      <w:r>
        <w:rPr>
          <w:rFonts w:ascii="Arial" w:hAnsi="Arial" w:cs="Arial"/>
          <w:iCs/>
          <w:sz w:val="20"/>
          <w:szCs w:val="20"/>
          <w:lang w:val="sr-Latn-RS"/>
        </w:rPr>
        <w:t>-</w:t>
      </w:r>
      <w:r>
        <w:rPr>
          <w:rFonts w:ascii="Arial" w:hAnsi="Arial" w:cs="Arial"/>
          <w:b/>
          <w:sz w:val="20"/>
          <w:szCs w:val="20"/>
          <w:lang w:val="sr-Latn-RS"/>
        </w:rPr>
        <w:t xml:space="preserve"> лиценцу</w:t>
      </w:r>
      <w:r>
        <w:rPr>
          <w:rFonts w:ascii="Arial" w:hAnsi="Arial" w:cs="Arial"/>
          <w:sz w:val="20"/>
          <w:szCs w:val="20"/>
          <w:lang w:val="sr-Latn-RS"/>
        </w:rPr>
        <w:t xml:space="preserve"> за трговину елелктричном енергијом на тржишту електричне енергије коју издају надлежни органи Агенције за енергетику и  да поседујемо потврду  Агенције да је та лиценца важећа или адекватни документ предвиђен прописима државе у којој страни понуђач има седиште - </w:t>
      </w:r>
      <w:r>
        <w:rPr>
          <w:rFonts w:ascii="Arial" w:hAnsi="Arial" w:cs="Arial"/>
          <w:b/>
          <w:sz w:val="20"/>
          <w:szCs w:val="20"/>
          <w:lang w:val="sr-Latn-RS"/>
        </w:rPr>
        <w:t>копије истих  саставни су део понуде</w:t>
      </w:r>
      <w:r>
        <w:rPr>
          <w:rFonts w:ascii="Arial" w:hAnsi="Arial" w:cs="Arial"/>
          <w:iCs/>
          <w:sz w:val="20"/>
          <w:szCs w:val="20"/>
          <w:lang w:val="sr-Latn-RS"/>
        </w:rPr>
        <w:t>;</w:t>
      </w:r>
    </w:p>
    <w:p w:rsidR="00D71C38" w:rsidRDefault="00D71C38" w:rsidP="00D71C38">
      <w:pPr>
        <w:jc w:val="both"/>
        <w:rPr>
          <w:rFonts w:ascii="Arial" w:hAnsi="Arial" w:cs="Arial"/>
          <w:bCs/>
          <w:color w:val="000000"/>
          <w:sz w:val="20"/>
          <w:szCs w:val="20"/>
          <w:lang w:val="sr-Latn-RS"/>
        </w:rPr>
      </w:pPr>
    </w:p>
    <w:p w:rsidR="00D71C38" w:rsidRDefault="00D71C38" w:rsidP="00D71C38">
      <w:pPr>
        <w:pStyle w:val="NormalWeb"/>
        <w:spacing w:before="0" w:after="0" w:line="276" w:lineRule="auto"/>
        <w:rPr>
          <w:rFonts w:ascii="Arial" w:hAnsi="Arial" w:cs="Arial"/>
          <w:sz w:val="20"/>
          <w:szCs w:val="20"/>
          <w:shd w:val="clear" w:color="auto" w:fill="FFFFFF"/>
          <w:lang w:val="sr-Latn-RS"/>
        </w:rPr>
      </w:pPr>
      <w:r>
        <w:rPr>
          <w:rFonts w:ascii="Arial" w:hAnsi="Arial" w:cs="Arial"/>
          <w:color w:val="000000"/>
          <w:sz w:val="20"/>
          <w:szCs w:val="20"/>
          <w:lang w:val="sr-Latn-RS"/>
        </w:rPr>
        <w:t xml:space="preserve">7. Да </w:t>
      </w:r>
      <w:r>
        <w:rPr>
          <w:rFonts w:ascii="Arial" w:hAnsi="Arial" w:cs="Arial"/>
          <w:bCs/>
          <w:color w:val="000000"/>
          <w:sz w:val="20"/>
          <w:szCs w:val="20"/>
          <w:lang w:val="sr-Latn-RS"/>
        </w:rPr>
        <w:t>привредни субјект –понуђач</w:t>
      </w:r>
      <w:r>
        <w:rPr>
          <w:rFonts w:ascii="Arial" w:hAnsi="Arial" w:cs="Arial"/>
          <w:color w:val="000000"/>
          <w:sz w:val="20"/>
          <w:szCs w:val="20"/>
          <w:lang w:val="sr-Latn-RS"/>
        </w:rPr>
        <w:t xml:space="preserve"> </w:t>
      </w:r>
      <w:r>
        <w:rPr>
          <w:rFonts w:ascii="Arial" w:hAnsi="Arial" w:cs="Arial"/>
          <w:b/>
          <w:sz w:val="20"/>
          <w:szCs w:val="20"/>
          <w:lang w:val="sr-Latn-RS"/>
        </w:rPr>
        <w:t xml:space="preserve"> </w:t>
      </w:r>
      <w:r>
        <w:rPr>
          <w:rFonts w:ascii="Arial" w:hAnsi="Arial" w:cs="Arial"/>
          <w:sz w:val="20"/>
          <w:szCs w:val="20"/>
          <w:lang w:val="sr-Latn-RS"/>
        </w:rPr>
        <w:t>располаже неопходним пословним капацитетом , односно да је</w:t>
      </w:r>
      <w:r>
        <w:rPr>
          <w:rFonts w:ascii="Arial" w:hAnsi="Arial" w:cs="Arial"/>
          <w:sz w:val="20"/>
          <w:szCs w:val="20"/>
          <w:shd w:val="clear" w:color="auto" w:fill="FFFFFF"/>
          <w:lang w:val="sr-Latn-RS"/>
        </w:rPr>
        <w:t xml:space="preserve"> </w:t>
      </w:r>
      <w:r>
        <w:rPr>
          <w:rFonts w:ascii="Arial" w:hAnsi="Arial" w:cs="Arial"/>
          <w:sz w:val="20"/>
          <w:szCs w:val="20"/>
          <w:shd w:val="clear" w:color="auto" w:fill="FFFFFF"/>
          <w:lang w:val="sr-Cyrl-CS"/>
        </w:rPr>
        <w:t>активан учесник на тржишту електричне енергије односно  да је у</w:t>
      </w:r>
      <w:r>
        <w:rPr>
          <w:rFonts w:ascii="Arial" w:hAnsi="Arial" w:cs="Arial"/>
          <w:sz w:val="20"/>
          <w:szCs w:val="20"/>
          <w:shd w:val="clear" w:color="auto" w:fill="FFFFFF"/>
          <w:lang w:val="sr-Latn-RS"/>
        </w:rPr>
        <w:t xml:space="preserve"> протекл</w:t>
      </w:r>
      <w:r>
        <w:rPr>
          <w:rFonts w:ascii="Arial" w:hAnsi="Arial" w:cs="Arial"/>
          <w:sz w:val="20"/>
          <w:szCs w:val="20"/>
          <w:shd w:val="clear" w:color="auto" w:fill="FFFFFF"/>
          <w:lang w:val="sr-Cyrl-CS"/>
        </w:rPr>
        <w:t>ој години до дана обајављивања Конкурсне документације бр.2</w:t>
      </w:r>
      <w:r>
        <w:rPr>
          <w:rFonts w:ascii="Arial" w:hAnsi="Arial" w:cs="Arial"/>
          <w:sz w:val="20"/>
          <w:szCs w:val="20"/>
          <w:shd w:val="clear" w:color="auto" w:fill="FFFFFF"/>
          <w:lang w:val="sr-Latn-RS"/>
        </w:rPr>
        <w:t>9/23</w:t>
      </w:r>
      <w:r>
        <w:rPr>
          <w:rFonts w:ascii="Arial" w:hAnsi="Arial" w:cs="Arial"/>
          <w:sz w:val="20"/>
          <w:szCs w:val="20"/>
          <w:shd w:val="clear" w:color="auto" w:fill="FFFFFF"/>
          <w:lang w:val="sr-Cyrl-CS"/>
        </w:rPr>
        <w:t xml:space="preserve"> на интернет адреси наручиоца </w:t>
      </w:r>
      <w:r>
        <w:rPr>
          <w:rFonts w:ascii="Arial" w:hAnsi="Arial" w:cs="Arial"/>
          <w:sz w:val="20"/>
          <w:szCs w:val="20"/>
          <w:shd w:val="clear" w:color="auto" w:fill="FFFFFF"/>
        </w:rPr>
        <w:t>–www.toplanapi.rs</w:t>
      </w:r>
      <w:r>
        <w:rPr>
          <w:rFonts w:ascii="Arial" w:hAnsi="Arial" w:cs="Arial"/>
          <w:sz w:val="20"/>
          <w:szCs w:val="20"/>
          <w:shd w:val="clear" w:color="auto" w:fill="FFFFFF"/>
          <w:lang w:val="sr-Latn-RS"/>
        </w:rPr>
        <w:t xml:space="preserve"> извршио најмање </w:t>
      </w:r>
      <w:r>
        <w:rPr>
          <w:rFonts w:ascii="Arial" w:hAnsi="Arial" w:cs="Arial"/>
          <w:sz w:val="20"/>
          <w:szCs w:val="20"/>
          <w:shd w:val="clear" w:color="auto" w:fill="FFFFFF"/>
          <w:lang w:val="sr-Cyrl-CS"/>
        </w:rPr>
        <w:t>једну трансакцију</w:t>
      </w:r>
      <w:r>
        <w:rPr>
          <w:rFonts w:ascii="Arial" w:hAnsi="Arial" w:cs="Arial"/>
          <w:sz w:val="20"/>
          <w:szCs w:val="20"/>
          <w:shd w:val="clear" w:color="auto" w:fill="FFFFFF"/>
          <w:lang w:val="sr-Latn-RS"/>
        </w:rPr>
        <w:t xml:space="preserve"> као што је предметна набавка – </w:t>
      </w:r>
      <w:r>
        <w:rPr>
          <w:rFonts w:ascii="Arial" w:hAnsi="Arial" w:cs="Arial"/>
          <w:b/>
          <w:sz w:val="20"/>
          <w:szCs w:val="20"/>
          <w:shd w:val="clear" w:color="auto" w:fill="FFFFFF"/>
          <w:lang w:val="sr-Latn-RS"/>
        </w:rPr>
        <w:t>доказ је саставни део  понуде</w:t>
      </w:r>
      <w:r>
        <w:rPr>
          <w:rFonts w:ascii="Arial" w:hAnsi="Arial" w:cs="Arial"/>
          <w:sz w:val="20"/>
          <w:szCs w:val="20"/>
          <w:shd w:val="clear" w:color="auto" w:fill="FFFFFF"/>
          <w:lang w:val="sr-Latn-RS"/>
        </w:rPr>
        <w:t>;</w:t>
      </w:r>
    </w:p>
    <w:p w:rsidR="00D71C38" w:rsidRDefault="00D71C38" w:rsidP="00D71C38">
      <w:pPr>
        <w:pStyle w:val="NormalWeb"/>
        <w:spacing w:before="0" w:after="0" w:line="276" w:lineRule="auto"/>
        <w:rPr>
          <w:rFonts w:ascii="Arial" w:hAnsi="Arial" w:cs="Arial"/>
          <w:sz w:val="20"/>
          <w:szCs w:val="20"/>
          <w:shd w:val="clear" w:color="auto" w:fill="FFFFFF"/>
          <w:lang w:val="sr-Latn-RS"/>
        </w:rPr>
      </w:pPr>
    </w:p>
    <w:p w:rsidR="00D71C38" w:rsidRDefault="00D71C38" w:rsidP="00D71C38">
      <w:pPr>
        <w:pStyle w:val="NormalWeb"/>
        <w:spacing w:before="0" w:after="0" w:line="276" w:lineRule="auto"/>
        <w:rPr>
          <w:rFonts w:ascii="Arial" w:hAnsi="Arial" w:cs="Arial"/>
          <w:sz w:val="20"/>
          <w:szCs w:val="20"/>
          <w:shd w:val="clear" w:color="auto" w:fill="FFFFFF"/>
          <w:lang w:val="sr-Latn-RS"/>
        </w:rPr>
      </w:pPr>
    </w:p>
    <w:p w:rsidR="00D71C38" w:rsidRDefault="00D71C38" w:rsidP="00D71C38">
      <w:pPr>
        <w:pStyle w:val="NormalWeb"/>
        <w:spacing w:before="0" w:after="0" w:line="276" w:lineRule="auto"/>
        <w:rPr>
          <w:rFonts w:ascii="Arial" w:hAnsi="Arial" w:cs="Arial"/>
          <w:sz w:val="20"/>
          <w:szCs w:val="20"/>
          <w:lang w:val="sr-Cyrl-CS"/>
        </w:rPr>
      </w:pPr>
      <w:r>
        <w:rPr>
          <w:rFonts w:ascii="Arial" w:hAnsi="Arial" w:cs="Arial"/>
          <w:sz w:val="20"/>
          <w:szCs w:val="20"/>
          <w:shd w:val="clear" w:color="auto" w:fill="FFFFFF"/>
          <w:lang w:val="sr-Latn-RS"/>
        </w:rPr>
        <w:t xml:space="preserve"> </w:t>
      </w:r>
      <w:r>
        <w:rPr>
          <w:rFonts w:ascii="Arial" w:hAnsi="Arial" w:cs="Arial"/>
          <w:sz w:val="20"/>
          <w:szCs w:val="20"/>
          <w:lang w:val="sr-Cyrl-CS"/>
        </w:rPr>
        <w:t xml:space="preserve">                          Датум                                                                                Потпис овлашћеног лица</w:t>
      </w:r>
    </w:p>
    <w:p w:rsidR="00D71C38" w:rsidRDefault="00D71C38" w:rsidP="00D71C38">
      <w:pPr>
        <w:tabs>
          <w:tab w:val="center" w:pos="2070"/>
        </w:tabs>
        <w:ind w:left="990"/>
        <w:rPr>
          <w:rFonts w:ascii="Arial" w:hAnsi="Arial" w:cs="Arial"/>
          <w:b/>
          <w:sz w:val="20"/>
          <w:szCs w:val="20"/>
          <w:lang w:val="sr-Cyrl-CS"/>
        </w:rPr>
      </w:pPr>
      <w:r>
        <w:rPr>
          <w:rFonts w:ascii="Arial" w:hAnsi="Arial" w:cs="Arial"/>
          <w:sz w:val="20"/>
          <w:szCs w:val="20"/>
          <w:lang w:val="sr-Cyrl-CS"/>
        </w:rPr>
        <w:br/>
        <w:t>__________________</w:t>
      </w:r>
      <w:r>
        <w:rPr>
          <w:rFonts w:ascii="Arial" w:hAnsi="Arial" w:cs="Arial"/>
          <w:sz w:val="20"/>
          <w:szCs w:val="20"/>
          <w:lang w:val="sr-Cyrl-CS"/>
        </w:rPr>
        <w:tab/>
      </w:r>
      <w:r>
        <w:rPr>
          <w:rFonts w:ascii="Arial" w:hAnsi="Arial" w:cs="Arial"/>
          <w:sz w:val="20"/>
          <w:szCs w:val="20"/>
          <w:lang w:val="sr-Cyrl-CS"/>
        </w:rPr>
        <w:tab/>
      </w:r>
      <w:r>
        <w:rPr>
          <w:rFonts w:ascii="Arial" w:hAnsi="Arial" w:cs="Arial"/>
          <w:sz w:val="20"/>
          <w:szCs w:val="20"/>
          <w:lang w:val="sr-Cyrl-CS"/>
        </w:rPr>
        <w:tab/>
      </w:r>
      <w:r>
        <w:rPr>
          <w:rFonts w:ascii="Arial" w:hAnsi="Arial" w:cs="Arial"/>
          <w:sz w:val="20"/>
          <w:szCs w:val="20"/>
          <w:lang w:val="sr-Cyrl-CS"/>
        </w:rPr>
        <w:tab/>
      </w:r>
      <w:r>
        <w:rPr>
          <w:rFonts w:ascii="Arial" w:hAnsi="Arial" w:cs="Arial"/>
          <w:sz w:val="20"/>
          <w:szCs w:val="20"/>
          <w:lang w:val="sr-Cyrl-CS"/>
        </w:rPr>
        <w:tab/>
        <w:t>____________________</w:t>
      </w: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jc w:val="both"/>
        <w:rPr>
          <w:rFonts w:ascii="Arial" w:hAnsi="Arial" w:cs="Arial"/>
          <w:sz w:val="20"/>
          <w:szCs w:val="20"/>
          <w:lang w:val="sr-Latn-RS"/>
        </w:rPr>
      </w:pPr>
      <w:r>
        <w:rPr>
          <w:rFonts w:ascii="Arial" w:hAnsi="Arial" w:cs="Arial"/>
          <w:b/>
          <w:sz w:val="20"/>
          <w:szCs w:val="20"/>
          <w:lang w:val="sr-Latn-RS"/>
        </w:rPr>
        <w:t>Напомена:</w:t>
      </w:r>
      <w:r>
        <w:rPr>
          <w:rFonts w:ascii="Arial" w:hAnsi="Arial" w:cs="Arial"/>
          <w:sz w:val="20"/>
          <w:szCs w:val="20"/>
          <w:lang w:val="sr-Latn-RS"/>
        </w:rPr>
        <w:t xml:space="preserve"> саставни део Изјаве је Потврда (уверење) оператера преносног система да је понуђач активан на тржишту;</w:t>
      </w: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center"/>
        <w:rPr>
          <w:rFonts w:ascii="Arial" w:eastAsia="TimesNewRomanPSMT" w:hAnsi="Arial" w:cs="Arial"/>
          <w:b/>
          <w:sz w:val="20"/>
          <w:szCs w:val="20"/>
        </w:rPr>
      </w:pPr>
    </w:p>
    <w:p w:rsidR="00D71C38" w:rsidRDefault="00D71C38" w:rsidP="00D71C38">
      <w:pPr>
        <w:pStyle w:val="NoSpacing"/>
        <w:jc w:val="both"/>
        <w:rPr>
          <w:rFonts w:ascii="Arial" w:hAnsi="Arial" w:cs="Arial"/>
          <w:sz w:val="20"/>
          <w:szCs w:val="20"/>
        </w:rPr>
      </w:pPr>
    </w:p>
    <w:p w:rsidR="00D71C38" w:rsidRDefault="00D71C38" w:rsidP="00D71C38">
      <w:pPr>
        <w:pStyle w:val="Heading1"/>
        <w:rPr>
          <w:rFonts w:ascii="Arial" w:hAnsi="Arial" w:cs="Arial"/>
          <w:sz w:val="20"/>
          <w:szCs w:val="20"/>
          <w:lang w:val="sr-Latn-RS"/>
        </w:rPr>
      </w:pPr>
    </w:p>
    <w:tbl>
      <w:tblPr>
        <w:tblW w:w="0" w:type="auto"/>
        <w:tblInd w:w="108" w:type="dxa"/>
        <w:tblLayout w:type="fixed"/>
        <w:tblLook w:val="04A0" w:firstRow="1" w:lastRow="0" w:firstColumn="1" w:lastColumn="0" w:noHBand="0" w:noVBand="1"/>
      </w:tblPr>
      <w:tblGrid>
        <w:gridCol w:w="9867"/>
      </w:tblGrid>
      <w:tr w:rsidR="00D71C38" w:rsidTr="00D71C38">
        <w:trPr>
          <w:trHeight w:val="655"/>
        </w:trPr>
        <w:tc>
          <w:tcPr>
            <w:tcW w:w="9867" w:type="dxa"/>
            <w:tcBorders>
              <w:top w:val="single" w:sz="4" w:space="0" w:color="000000"/>
              <w:left w:val="single" w:sz="4" w:space="0" w:color="000000"/>
              <w:bottom w:val="single" w:sz="4" w:space="0" w:color="000000"/>
              <w:right w:val="single" w:sz="4" w:space="0" w:color="000000"/>
            </w:tcBorders>
            <w:vAlign w:val="bottom"/>
          </w:tcPr>
          <w:p w:rsidR="00D71C38" w:rsidRDefault="00D71C38">
            <w:pPr>
              <w:pStyle w:val="Heading1"/>
              <w:rPr>
                <w:rFonts w:ascii="Arial" w:hAnsi="Arial" w:cs="Arial"/>
                <w:color w:val="auto"/>
                <w:sz w:val="20"/>
                <w:szCs w:val="20"/>
                <w:lang w:eastAsia="hr-HR"/>
              </w:rPr>
            </w:pPr>
            <w:r>
              <w:rPr>
                <w:rFonts w:ascii="Arial" w:hAnsi="Arial" w:cs="Arial"/>
                <w:color w:val="auto"/>
                <w:sz w:val="20"/>
                <w:szCs w:val="20"/>
                <w:lang w:val="sr-Latn-RS"/>
              </w:rPr>
              <w:t>Упутство привредним  субјектима- понуђачима  како да сачине понуду</w:t>
            </w:r>
          </w:p>
          <w:p w:rsidR="00D71C38" w:rsidRDefault="00D71C38">
            <w:pPr>
              <w:rPr>
                <w:rFonts w:ascii="Arial" w:hAnsi="Arial" w:cs="Arial"/>
                <w:sz w:val="20"/>
                <w:szCs w:val="20"/>
                <w:lang w:val="sr-Cyrl-CS" w:eastAsia="hr-HR"/>
              </w:rPr>
            </w:pPr>
          </w:p>
        </w:tc>
      </w:tr>
    </w:tbl>
    <w:p w:rsidR="00D71C38" w:rsidRDefault="00D71C38" w:rsidP="00D71C38">
      <w:pPr>
        <w:ind w:right="-131"/>
        <w:rPr>
          <w:rFonts w:ascii="Arial" w:hAnsi="Arial" w:cs="Arial"/>
          <w:sz w:val="20"/>
          <w:szCs w:val="20"/>
          <w:lang w:val="sr-Cyrl-CS" w:eastAsia="hr-HR"/>
        </w:rPr>
      </w:pPr>
    </w:p>
    <w:p w:rsidR="00D71C38" w:rsidRDefault="00D71C38" w:rsidP="00D71C38">
      <w:pPr>
        <w:pStyle w:val="NoSpacing"/>
        <w:numPr>
          <w:ilvl w:val="0"/>
          <w:numId w:val="18"/>
        </w:numPr>
        <w:jc w:val="both"/>
        <w:rPr>
          <w:rFonts w:ascii="Arial" w:hAnsi="Arial" w:cs="Arial"/>
          <w:b/>
          <w:sz w:val="20"/>
          <w:szCs w:val="20"/>
          <w:u w:val="single"/>
          <w:lang w:val="sr-Cyrl-CS"/>
        </w:rPr>
      </w:pPr>
      <w:r>
        <w:rPr>
          <w:rFonts w:ascii="Arial" w:hAnsi="Arial" w:cs="Arial"/>
          <w:b/>
          <w:sz w:val="20"/>
          <w:szCs w:val="20"/>
          <w:u w:val="single"/>
          <w:lang w:val="sr-Cyrl-CS"/>
        </w:rPr>
        <w:t>Језик понуде</w:t>
      </w:r>
    </w:p>
    <w:p w:rsidR="00D71C38" w:rsidRDefault="00D71C38" w:rsidP="00D71C38">
      <w:pPr>
        <w:pStyle w:val="NoSpacing"/>
        <w:ind w:left="720"/>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Понуда се припрема и подноси на српском језику.</w:t>
      </w:r>
    </w:p>
    <w:p w:rsidR="00D71C38" w:rsidRDefault="00D71C38" w:rsidP="00D71C38">
      <w:pPr>
        <w:pStyle w:val="NoSpacing"/>
        <w:jc w:val="both"/>
        <w:rPr>
          <w:rFonts w:ascii="Arial" w:hAnsi="Arial" w:cs="Arial"/>
          <w:sz w:val="20"/>
          <w:szCs w:val="20"/>
          <w:lang w:val="sr-Latn-CS"/>
        </w:rPr>
      </w:pPr>
    </w:p>
    <w:p w:rsidR="00D71C38" w:rsidRDefault="00D71C38" w:rsidP="00D71C38">
      <w:pPr>
        <w:pStyle w:val="NoSpacing"/>
        <w:numPr>
          <w:ilvl w:val="0"/>
          <w:numId w:val="18"/>
        </w:numPr>
        <w:jc w:val="both"/>
        <w:rPr>
          <w:rFonts w:ascii="Arial" w:hAnsi="Arial" w:cs="Arial"/>
          <w:b/>
          <w:sz w:val="20"/>
          <w:szCs w:val="20"/>
          <w:u w:val="single"/>
          <w:lang w:val="sr-Cyrl-CS"/>
        </w:rPr>
      </w:pPr>
      <w:r>
        <w:rPr>
          <w:rFonts w:ascii="Arial" w:hAnsi="Arial" w:cs="Arial"/>
          <w:b/>
          <w:sz w:val="20"/>
          <w:szCs w:val="20"/>
          <w:u w:val="single"/>
          <w:lang w:val="sr-Cyrl-CS"/>
        </w:rPr>
        <w:t>Припрема понуде</w:t>
      </w:r>
    </w:p>
    <w:p w:rsidR="00D71C38" w:rsidRDefault="00D71C38" w:rsidP="00D71C38">
      <w:pPr>
        <w:pStyle w:val="NoSpacing"/>
        <w:ind w:left="720"/>
        <w:jc w:val="both"/>
        <w:rPr>
          <w:rFonts w:ascii="Arial" w:hAnsi="Arial" w:cs="Arial"/>
          <w:sz w:val="20"/>
          <w:szCs w:val="20"/>
          <w:lang w:val="sr-Cyrl-CS"/>
        </w:rPr>
      </w:pPr>
    </w:p>
    <w:p w:rsidR="00D71C38" w:rsidRDefault="00D71C38" w:rsidP="00D71C38">
      <w:pPr>
        <w:pStyle w:val="NoSpacing"/>
        <w:jc w:val="both"/>
        <w:rPr>
          <w:rFonts w:ascii="Arial" w:hAnsi="Arial" w:cs="Arial"/>
          <w:bCs/>
          <w:sz w:val="20"/>
          <w:szCs w:val="20"/>
          <w:lang w:val="sr-Cyrl-CS"/>
        </w:rPr>
      </w:pPr>
      <w:r>
        <w:rPr>
          <w:rFonts w:ascii="Arial" w:hAnsi="Arial" w:cs="Arial"/>
          <w:bCs/>
          <w:sz w:val="20"/>
          <w:szCs w:val="20"/>
          <w:lang w:val="sr-Cyrl-CS"/>
        </w:rPr>
        <w:t>Понуда се припрема тако што је  понуђач у обавези да попуни и потпише   све  обрасце</w:t>
      </w:r>
      <w:r>
        <w:rPr>
          <w:rFonts w:ascii="Arial" w:hAnsi="Arial" w:cs="Arial"/>
          <w:bCs/>
          <w:sz w:val="20"/>
          <w:szCs w:val="20"/>
        </w:rPr>
        <w:t xml:space="preserve">, изјаве </w:t>
      </w:r>
      <w:r>
        <w:rPr>
          <w:rFonts w:ascii="Arial" w:hAnsi="Arial" w:cs="Arial"/>
          <w:bCs/>
          <w:sz w:val="20"/>
          <w:szCs w:val="20"/>
          <w:lang w:val="sr-Cyrl-CS"/>
        </w:rPr>
        <w:t xml:space="preserve"> и модел уговора који су саставни део Конкурсне документације бр.29/2</w:t>
      </w:r>
      <w:r w:rsidR="00EF777D">
        <w:rPr>
          <w:rFonts w:ascii="Arial" w:hAnsi="Arial" w:cs="Arial"/>
          <w:bCs/>
          <w:sz w:val="20"/>
          <w:szCs w:val="20"/>
          <w:lang w:val="sr-Latn-RS"/>
        </w:rPr>
        <w:t>4</w:t>
      </w:r>
      <w:r>
        <w:rPr>
          <w:rFonts w:ascii="Arial" w:hAnsi="Arial" w:cs="Arial"/>
          <w:bCs/>
          <w:sz w:val="20"/>
          <w:szCs w:val="20"/>
          <w:lang w:val="sr-Cyrl-CS"/>
        </w:rPr>
        <w:t>. Све стране обрасца, изјава и модела уговора морају бити попуњене на српском језику, јасне, недвосмислене, парафиране,  а сами обрасци, изјаве и модел уговора и потписани од стране одговорног лица понуђача, у свему у складу са Упутством за сачињавање понуде.</w:t>
      </w:r>
    </w:p>
    <w:p w:rsidR="00D71C38" w:rsidRDefault="00D71C38" w:rsidP="00D71C38">
      <w:pPr>
        <w:pStyle w:val="NoSpacing"/>
        <w:jc w:val="both"/>
        <w:rPr>
          <w:rFonts w:ascii="Arial" w:hAnsi="Arial" w:cs="Arial"/>
          <w:bCs/>
          <w:sz w:val="20"/>
          <w:szCs w:val="20"/>
          <w:lang w:val="sr-Cyrl-CS"/>
        </w:rPr>
      </w:pPr>
    </w:p>
    <w:p w:rsidR="00D71C38" w:rsidRDefault="00D71C38" w:rsidP="00D71C38">
      <w:pPr>
        <w:pStyle w:val="NoSpacing"/>
        <w:jc w:val="both"/>
        <w:rPr>
          <w:rFonts w:ascii="Arial" w:hAnsi="Arial" w:cs="Arial"/>
          <w:bCs/>
          <w:sz w:val="20"/>
          <w:szCs w:val="20"/>
          <w:lang w:val="sr-Cyrl-CS"/>
        </w:rPr>
      </w:pPr>
      <w:r>
        <w:rPr>
          <w:rFonts w:ascii="Arial" w:hAnsi="Arial" w:cs="Arial"/>
          <w:bCs/>
          <w:sz w:val="20"/>
          <w:szCs w:val="20"/>
          <w:lang w:val="sr-Cyrl-CS"/>
        </w:rPr>
        <w:t>Обавезни и саставни део понуде је потписано и оверено менично овлашћење са пратећом документацијом и меницом  за озбиљност  понуде како је прецизирано у Конкурсној документацији.</w:t>
      </w:r>
    </w:p>
    <w:p w:rsidR="00D71C38" w:rsidRDefault="00D71C38" w:rsidP="00D71C38">
      <w:pPr>
        <w:pStyle w:val="NoSpacing"/>
        <w:ind w:firstLine="720"/>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Уколико се приликом сачињавања понуде начини грешка, (у писању речи - текста, заокруживању понуђених опција, уношењу цифара или сл.), Понуђач  може такву грешку отклонити на начин што ће погрешно написане речи текст, заокружену опцију, погрешно наведене цифре и сл. - прецртати, с тим да прецртано остане читљиво, а након тога, поред исправљеног дела понуде ставити потпис одговорног лица понуђача и извршити оверу печатом. Уколико понуђач приликом отклањања грешке настале при сачињавању понуде не поступи по наведеном упутству Наручиоца, таква понуда ће бити одбијена као не</w:t>
      </w:r>
      <w:r>
        <w:rPr>
          <w:rFonts w:ascii="Arial" w:hAnsi="Arial" w:cs="Arial"/>
          <w:sz w:val="20"/>
          <w:szCs w:val="20"/>
          <w:lang w:val="sr-Cyrl-CS"/>
        </w:rPr>
        <w:t>прихватљива</w:t>
      </w:r>
      <w:r>
        <w:rPr>
          <w:rFonts w:ascii="Arial" w:hAnsi="Arial" w:cs="Arial"/>
          <w:sz w:val="20"/>
          <w:szCs w:val="20"/>
          <w:lang w:val="ru-RU"/>
        </w:rPr>
        <w:t>.</w:t>
      </w:r>
    </w:p>
    <w:p w:rsidR="00D71C38" w:rsidRDefault="00D71C38" w:rsidP="00D71C38">
      <w:pPr>
        <w:pStyle w:val="NoSpacing"/>
        <w:jc w:val="both"/>
        <w:rPr>
          <w:rFonts w:ascii="Arial" w:hAnsi="Arial" w:cs="Arial"/>
          <w:sz w:val="20"/>
          <w:szCs w:val="20"/>
          <w:lang w:val="sr-Latn-CS"/>
        </w:rPr>
      </w:pPr>
    </w:p>
    <w:p w:rsidR="00D71C38" w:rsidRDefault="00D71C38" w:rsidP="00D71C38">
      <w:pPr>
        <w:pStyle w:val="NoSpacing"/>
        <w:jc w:val="both"/>
        <w:rPr>
          <w:rFonts w:ascii="Arial" w:hAnsi="Arial" w:cs="Arial"/>
          <w:bCs/>
          <w:sz w:val="20"/>
          <w:szCs w:val="20"/>
          <w:lang w:val="sr-Cyrl-CS"/>
        </w:rPr>
      </w:pPr>
      <w:r>
        <w:rPr>
          <w:rFonts w:ascii="Arial" w:hAnsi="Arial" w:cs="Arial"/>
          <w:bCs/>
          <w:sz w:val="20"/>
          <w:szCs w:val="20"/>
          <w:lang w:val="sr-Cyrl-CS"/>
        </w:rPr>
        <w:t>Понуђач понуду подноси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 xml:space="preserve"> </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На полеђини коверте или на кутији навести назив и адресу понуђача.</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D71C38" w:rsidRDefault="00D71C38" w:rsidP="00D71C38">
      <w:pPr>
        <w:pStyle w:val="Default"/>
        <w:jc w:val="both"/>
        <w:rPr>
          <w:rFonts w:ascii="Arial" w:hAnsi="Arial" w:cs="Arial"/>
          <w:b/>
          <w:sz w:val="20"/>
          <w:szCs w:val="20"/>
          <w:lang w:val="sr-Cyrl-CS"/>
        </w:rPr>
      </w:pPr>
      <w:r>
        <w:rPr>
          <w:rFonts w:ascii="Arial" w:hAnsi="Arial" w:cs="Arial"/>
          <w:sz w:val="20"/>
          <w:szCs w:val="20"/>
          <w:lang w:val="ru-RU"/>
        </w:rPr>
        <w:t xml:space="preserve">Понуду доставити у затвореној коверти  на адресу ЈКП ,,Градска топлана’’ Пирот, ул.Нишавска бр.11, 18300 Пирот, са назнаком </w:t>
      </w:r>
      <w:r>
        <w:rPr>
          <w:rFonts w:ascii="Arial" w:hAnsi="Arial" w:cs="Arial"/>
          <w:b/>
          <w:sz w:val="20"/>
          <w:szCs w:val="20"/>
          <w:lang w:val="sr-Latn-RS"/>
        </w:rPr>
        <w:t>„</w:t>
      </w:r>
      <w:r>
        <w:rPr>
          <w:rFonts w:ascii="Arial" w:hAnsi="Arial" w:cs="Arial"/>
          <w:b/>
          <w:sz w:val="20"/>
          <w:szCs w:val="20"/>
          <w:lang w:val="ru-RU"/>
        </w:rPr>
        <w:t xml:space="preserve">Понуда за </w:t>
      </w:r>
      <w:r>
        <w:rPr>
          <w:rFonts w:ascii="Arial" w:hAnsi="Arial" w:cs="Arial"/>
          <w:b/>
          <w:sz w:val="20"/>
          <w:szCs w:val="20"/>
          <w:lang w:val="sr-Cyrl-CS"/>
        </w:rPr>
        <w:t>набавку  бр.29/2</w:t>
      </w:r>
      <w:r w:rsidR="00EF777D">
        <w:rPr>
          <w:rFonts w:ascii="Arial" w:hAnsi="Arial" w:cs="Arial"/>
          <w:b/>
          <w:sz w:val="20"/>
          <w:szCs w:val="20"/>
          <w:lang w:val="sr-Latn-RS"/>
        </w:rPr>
        <w:t>4</w:t>
      </w:r>
      <w:r>
        <w:rPr>
          <w:rFonts w:ascii="Arial" w:hAnsi="Arial" w:cs="Arial"/>
          <w:b/>
          <w:sz w:val="20"/>
          <w:szCs w:val="20"/>
          <w:lang w:val="sr-Cyrl-CS"/>
        </w:rPr>
        <w:t xml:space="preserve">:- набавка електричне енергије  за потребе ЈКП ,,Градска топлана’’  Пирот, </w:t>
      </w:r>
      <w:r>
        <w:rPr>
          <w:rFonts w:ascii="Arial" w:hAnsi="Arial" w:cs="Arial"/>
          <w:sz w:val="20"/>
          <w:szCs w:val="20"/>
          <w:lang w:val="sr-Cyrl-CS"/>
        </w:rPr>
        <w:t xml:space="preserve"> </w:t>
      </w:r>
      <w:r>
        <w:rPr>
          <w:rFonts w:ascii="Arial" w:hAnsi="Arial" w:cs="Arial"/>
          <w:b/>
          <w:sz w:val="20"/>
          <w:szCs w:val="20"/>
          <w:lang w:val="sr-Cyrl-CS"/>
        </w:rPr>
        <w:t>НЕ ОТВАРАТИ</w:t>
      </w:r>
      <w:r>
        <w:rPr>
          <w:rFonts w:ascii="Arial" w:hAnsi="Arial" w:cs="Arial"/>
          <w:b/>
          <w:sz w:val="20"/>
          <w:szCs w:val="20"/>
          <w:lang w:val="sr-Latn-RS"/>
        </w:rPr>
        <w:t>“</w:t>
      </w:r>
      <w:r>
        <w:rPr>
          <w:rFonts w:ascii="Arial" w:hAnsi="Arial" w:cs="Arial"/>
          <w:b/>
          <w:sz w:val="20"/>
          <w:szCs w:val="20"/>
          <w:lang w:val="sr-Cyrl-CS"/>
        </w:rPr>
        <w:t>.</w:t>
      </w:r>
    </w:p>
    <w:p w:rsidR="00D71C38" w:rsidRDefault="00D71C38" w:rsidP="00D71C38">
      <w:pPr>
        <w:pStyle w:val="Default"/>
        <w:jc w:val="both"/>
        <w:rPr>
          <w:rFonts w:ascii="Arial" w:hAnsi="Arial" w:cs="Arial"/>
          <w:b/>
          <w:sz w:val="20"/>
          <w:szCs w:val="20"/>
          <w:lang w:val="sr-Cyrl-CS"/>
        </w:rPr>
      </w:pPr>
    </w:p>
    <w:p w:rsidR="00D71C38" w:rsidRDefault="00D71C38" w:rsidP="00D71C38">
      <w:pPr>
        <w:pStyle w:val="Default"/>
        <w:jc w:val="both"/>
        <w:rPr>
          <w:rFonts w:ascii="Arial" w:hAnsi="Arial" w:cs="Arial"/>
          <w:color w:val="auto"/>
          <w:sz w:val="20"/>
          <w:szCs w:val="20"/>
          <w:lang w:val="sr-Latn-RS"/>
        </w:rPr>
      </w:pPr>
      <w:r>
        <w:rPr>
          <w:rFonts w:ascii="Arial" w:hAnsi="Arial" w:cs="Arial"/>
          <w:b/>
          <w:bCs/>
          <w:color w:val="auto"/>
          <w:sz w:val="20"/>
          <w:szCs w:val="20"/>
          <w:lang w:val="sr-Cyrl-CS"/>
        </w:rPr>
        <w:t xml:space="preserve"> </w:t>
      </w:r>
      <w:r>
        <w:rPr>
          <w:rFonts w:ascii="Arial" w:hAnsi="Arial" w:cs="Arial"/>
          <w:b/>
          <w:bCs/>
          <w:color w:val="auto"/>
          <w:sz w:val="20"/>
          <w:szCs w:val="20"/>
          <w:lang w:val="sr-Latn-RS"/>
        </w:rPr>
        <w:t>Благовремен</w:t>
      </w:r>
      <w:r>
        <w:rPr>
          <w:rFonts w:ascii="Arial" w:hAnsi="Arial" w:cs="Arial"/>
          <w:b/>
          <w:bCs/>
          <w:color w:val="auto"/>
          <w:sz w:val="20"/>
          <w:szCs w:val="20"/>
          <w:lang w:val="sr-Cyrl-CS"/>
        </w:rPr>
        <w:t>о</w:t>
      </w:r>
      <w:r>
        <w:rPr>
          <w:rFonts w:ascii="Arial" w:hAnsi="Arial" w:cs="Arial"/>
          <w:b/>
          <w:bCs/>
          <w:color w:val="auto"/>
          <w:sz w:val="20"/>
          <w:szCs w:val="20"/>
          <w:lang w:val="sr-Latn-RS"/>
        </w:rPr>
        <w:t xml:space="preserve">м ће се сматрати све понуде које стигну на адресу наручиоца најкасније до </w:t>
      </w:r>
      <w:r>
        <w:rPr>
          <w:rFonts w:ascii="Arial" w:hAnsi="Arial" w:cs="Arial"/>
          <w:b/>
          <w:bCs/>
          <w:color w:val="auto"/>
          <w:sz w:val="20"/>
          <w:szCs w:val="20"/>
          <w:lang w:val="sr-Cyrl-RS"/>
        </w:rPr>
        <w:t>1</w:t>
      </w:r>
      <w:r w:rsidR="00EF777D">
        <w:rPr>
          <w:rFonts w:ascii="Arial" w:hAnsi="Arial" w:cs="Arial"/>
          <w:b/>
          <w:bCs/>
          <w:color w:val="auto"/>
          <w:sz w:val="20"/>
          <w:szCs w:val="20"/>
          <w:lang w:val="sr-Latn-RS"/>
        </w:rPr>
        <w:t>5</w:t>
      </w:r>
      <w:r>
        <w:rPr>
          <w:rFonts w:ascii="Arial" w:hAnsi="Arial" w:cs="Arial"/>
          <w:b/>
          <w:bCs/>
          <w:color w:val="auto"/>
          <w:sz w:val="20"/>
          <w:szCs w:val="20"/>
          <w:lang w:val="sr-Latn-RS"/>
        </w:rPr>
        <w:t>.10.202</w:t>
      </w:r>
      <w:r w:rsidR="00EF777D">
        <w:rPr>
          <w:rFonts w:ascii="Arial" w:hAnsi="Arial" w:cs="Arial"/>
          <w:b/>
          <w:bCs/>
          <w:color w:val="auto"/>
          <w:sz w:val="20"/>
          <w:szCs w:val="20"/>
          <w:lang w:val="sr-Latn-RS"/>
        </w:rPr>
        <w:t>4</w:t>
      </w:r>
      <w:r>
        <w:rPr>
          <w:rFonts w:ascii="Arial" w:hAnsi="Arial" w:cs="Arial"/>
          <w:b/>
          <w:bCs/>
          <w:color w:val="auto"/>
          <w:sz w:val="20"/>
          <w:szCs w:val="20"/>
          <w:lang w:val="sr-Latn-RS"/>
        </w:rPr>
        <w:t xml:space="preserve"> године </w:t>
      </w:r>
      <w:r>
        <w:rPr>
          <w:rFonts w:ascii="Arial" w:hAnsi="Arial" w:cs="Arial"/>
          <w:b/>
          <w:bCs/>
          <w:color w:val="auto"/>
          <w:sz w:val="20"/>
          <w:szCs w:val="20"/>
          <w:lang w:val="sr-Cyrl-CS"/>
        </w:rPr>
        <w:t xml:space="preserve"> до </w:t>
      </w:r>
      <w:r>
        <w:rPr>
          <w:rFonts w:ascii="Arial" w:hAnsi="Arial" w:cs="Arial"/>
          <w:b/>
          <w:bCs/>
          <w:color w:val="auto"/>
          <w:sz w:val="20"/>
          <w:szCs w:val="20"/>
          <w:lang w:val="sr-Latn-RS"/>
        </w:rPr>
        <w:t>1</w:t>
      </w:r>
      <w:r>
        <w:rPr>
          <w:rFonts w:ascii="Arial" w:hAnsi="Arial" w:cs="Arial"/>
          <w:b/>
          <w:bCs/>
          <w:color w:val="auto"/>
          <w:sz w:val="20"/>
          <w:szCs w:val="20"/>
          <w:lang w:val="sr-Cyrl-RS"/>
        </w:rPr>
        <w:t>3</w:t>
      </w:r>
      <w:r>
        <w:rPr>
          <w:rFonts w:ascii="Arial" w:hAnsi="Arial" w:cs="Arial"/>
          <w:b/>
          <w:bCs/>
          <w:color w:val="auto"/>
          <w:sz w:val="20"/>
          <w:szCs w:val="20"/>
          <w:lang w:val="sr-Latn-RS"/>
        </w:rPr>
        <w:t>:00</w:t>
      </w:r>
      <w:r>
        <w:rPr>
          <w:rFonts w:ascii="Arial" w:hAnsi="Arial" w:cs="Arial"/>
          <w:b/>
          <w:bCs/>
          <w:color w:val="auto"/>
          <w:sz w:val="20"/>
          <w:szCs w:val="20"/>
          <w:lang w:val="sr-Cyrl-CS"/>
        </w:rPr>
        <w:t xml:space="preserve"> часова.</w:t>
      </w:r>
    </w:p>
    <w:p w:rsidR="00D71C38" w:rsidRDefault="00D71C38" w:rsidP="00D71C38">
      <w:pPr>
        <w:pStyle w:val="NoSpacing"/>
        <w:jc w:val="both"/>
        <w:rPr>
          <w:rFonts w:ascii="Arial" w:hAnsi="Arial" w:cs="Arial"/>
          <w:b/>
          <w:sz w:val="20"/>
          <w:szCs w:val="20"/>
          <w:lang w:val="sr-Latn-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Наручилац ће по пријему понуде, на коверти, односно кутији у којој се понуда налази, обележити време пријема и евидентирати број и датум понуде према редоследу приспећа. Уколико понуда буде достављена непосредно, наручилац ће понуђачу предати потврду пријема понуде. У потврди о пријему понуде наручилац ће навести датум и сат пријема понуде.</w:t>
      </w:r>
    </w:p>
    <w:p w:rsidR="00D71C38" w:rsidRDefault="00D71C38" w:rsidP="00D71C38">
      <w:pPr>
        <w:pStyle w:val="NoSpacing"/>
        <w:jc w:val="both"/>
        <w:rPr>
          <w:rFonts w:ascii="Arial" w:hAnsi="Arial" w:cs="Arial"/>
          <w:sz w:val="20"/>
          <w:szCs w:val="20"/>
          <w:lang w:val="sr-Latn-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numPr>
          <w:ilvl w:val="0"/>
          <w:numId w:val="18"/>
        </w:numPr>
        <w:jc w:val="both"/>
        <w:rPr>
          <w:rFonts w:ascii="Arial" w:hAnsi="Arial" w:cs="Arial"/>
          <w:b/>
          <w:sz w:val="20"/>
          <w:szCs w:val="20"/>
          <w:u w:val="single"/>
          <w:lang w:val="sr-Cyrl-CS"/>
        </w:rPr>
      </w:pPr>
      <w:r>
        <w:rPr>
          <w:rFonts w:ascii="Arial" w:hAnsi="Arial" w:cs="Arial"/>
          <w:b/>
          <w:sz w:val="20"/>
          <w:szCs w:val="20"/>
          <w:u w:val="single"/>
          <w:lang w:val="sr-Cyrl-CS"/>
        </w:rPr>
        <w:t>Понуда са варијантама</w:t>
      </w:r>
    </w:p>
    <w:p w:rsidR="00D71C38" w:rsidRDefault="00D71C38" w:rsidP="00D71C38">
      <w:pPr>
        <w:pStyle w:val="NoSpacing"/>
        <w:ind w:left="720"/>
        <w:jc w:val="both"/>
        <w:rPr>
          <w:rFonts w:ascii="Arial" w:hAnsi="Arial" w:cs="Arial"/>
          <w:sz w:val="20"/>
          <w:szCs w:val="20"/>
          <w:u w:val="single"/>
          <w:lang w:val="sr-Cyrl-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Наручилац не дозвољава понуде са варијантама</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numPr>
          <w:ilvl w:val="0"/>
          <w:numId w:val="18"/>
        </w:numPr>
        <w:jc w:val="both"/>
        <w:rPr>
          <w:rFonts w:ascii="Arial" w:hAnsi="Arial" w:cs="Arial"/>
          <w:b/>
          <w:sz w:val="20"/>
          <w:szCs w:val="20"/>
          <w:u w:val="single"/>
          <w:lang w:val="sr-Cyrl-CS"/>
        </w:rPr>
      </w:pPr>
      <w:r>
        <w:rPr>
          <w:rFonts w:ascii="Arial" w:hAnsi="Arial" w:cs="Arial"/>
          <w:b/>
          <w:sz w:val="20"/>
          <w:szCs w:val="20"/>
          <w:u w:val="single"/>
          <w:lang w:val="sr-Cyrl-CS"/>
        </w:rPr>
        <w:t xml:space="preserve">Измена, допуна конкурсне документације </w:t>
      </w:r>
    </w:p>
    <w:p w:rsidR="00D71C38" w:rsidRDefault="00D71C38" w:rsidP="00D71C38">
      <w:pPr>
        <w:pStyle w:val="NoSpacing"/>
        <w:ind w:left="720"/>
        <w:jc w:val="both"/>
        <w:rPr>
          <w:rFonts w:ascii="Arial" w:hAnsi="Arial" w:cs="Arial"/>
          <w:b/>
          <w:sz w:val="20"/>
          <w:szCs w:val="20"/>
          <w:lang w:val="sr-Cyrl-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У складу са чланом 96 .Закона о јавним набавкама , наручилац ће поступити у поступку измене или допуне Конкурсне документације бр</w:t>
      </w:r>
      <w:r w:rsidR="00EF777D">
        <w:rPr>
          <w:rFonts w:ascii="Arial" w:hAnsi="Arial" w:cs="Arial"/>
          <w:sz w:val="20"/>
          <w:szCs w:val="20"/>
          <w:lang w:val="sr-Latn-RS"/>
        </w:rPr>
        <w:t xml:space="preserve">oj  </w:t>
      </w:r>
      <w:r>
        <w:rPr>
          <w:rFonts w:ascii="Arial" w:hAnsi="Arial" w:cs="Arial"/>
          <w:sz w:val="20"/>
          <w:szCs w:val="20"/>
          <w:lang w:val="sr-Cyrl-CS"/>
        </w:rPr>
        <w:t>29/2</w:t>
      </w:r>
      <w:r w:rsidR="00EF777D">
        <w:rPr>
          <w:rFonts w:ascii="Arial" w:hAnsi="Arial" w:cs="Arial"/>
          <w:sz w:val="20"/>
          <w:szCs w:val="20"/>
          <w:lang w:val="sr-Latn-RS"/>
        </w:rPr>
        <w:t>4</w:t>
      </w:r>
      <w:r>
        <w:rPr>
          <w:rFonts w:ascii="Arial" w:hAnsi="Arial" w:cs="Arial"/>
          <w:sz w:val="20"/>
          <w:szCs w:val="20"/>
          <w:lang w:val="sr-Cyrl-CS"/>
        </w:rPr>
        <w:t>.</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 xml:space="preserve"> </w:t>
      </w:r>
    </w:p>
    <w:p w:rsidR="00D71C38" w:rsidRDefault="00D71C38" w:rsidP="00D71C38">
      <w:pPr>
        <w:pStyle w:val="NoSpacing"/>
        <w:numPr>
          <w:ilvl w:val="0"/>
          <w:numId w:val="18"/>
        </w:numPr>
        <w:jc w:val="both"/>
        <w:rPr>
          <w:rFonts w:ascii="Arial" w:hAnsi="Arial" w:cs="Arial"/>
          <w:b/>
          <w:sz w:val="20"/>
          <w:szCs w:val="20"/>
          <w:u w:val="single"/>
          <w:lang w:val="ru-RU"/>
        </w:rPr>
      </w:pPr>
      <w:r>
        <w:rPr>
          <w:rFonts w:ascii="Arial" w:hAnsi="Arial" w:cs="Arial"/>
          <w:b/>
          <w:sz w:val="20"/>
          <w:szCs w:val="20"/>
          <w:u w:val="single"/>
          <w:lang w:val="ru-RU"/>
        </w:rPr>
        <w:t>Учествовање у заједничкој понуди или као подизвођач</w:t>
      </w:r>
    </w:p>
    <w:p w:rsidR="00D71C38" w:rsidRDefault="00D71C38" w:rsidP="00D71C38">
      <w:pPr>
        <w:pStyle w:val="NoSpacing"/>
        <w:ind w:left="720"/>
        <w:jc w:val="both"/>
        <w:rPr>
          <w:rFonts w:ascii="Arial" w:hAnsi="Arial" w:cs="Arial"/>
          <w:b/>
          <w:sz w:val="20"/>
          <w:szCs w:val="20"/>
          <w:u w:val="single"/>
          <w:lang w:val="ru-RU"/>
        </w:rPr>
      </w:pP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Понуђач може да поднесе само једну понуду.</w:t>
      </w:r>
    </w:p>
    <w:p w:rsidR="00D71C38" w:rsidRDefault="00D71C38" w:rsidP="00D71C38">
      <w:pPr>
        <w:pStyle w:val="NoSpacing"/>
        <w:jc w:val="both"/>
        <w:rPr>
          <w:rFonts w:ascii="Arial" w:hAnsi="Arial" w:cs="Arial"/>
          <w:sz w:val="20"/>
          <w:szCs w:val="20"/>
          <w:u w:val="single"/>
          <w:lang w:val="ru-RU"/>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Pr>
          <w:rFonts w:ascii="Arial" w:hAnsi="Arial" w:cs="Arial"/>
          <w:sz w:val="20"/>
          <w:szCs w:val="20"/>
          <w:lang w:val="sr-Latn-CS"/>
        </w:rPr>
        <w:t xml:space="preserve">, </w:t>
      </w:r>
      <w:r>
        <w:rPr>
          <w:rFonts w:ascii="Arial" w:hAnsi="Arial" w:cs="Arial"/>
          <w:sz w:val="20"/>
          <w:szCs w:val="20"/>
          <w:lang w:val="sr-Cyrl-CS"/>
        </w:rPr>
        <w:t>нити исто лице може учествовати у више заједничких понуда, нити исто лице може учествовати у више заједничких понуда.</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numPr>
          <w:ilvl w:val="0"/>
          <w:numId w:val="18"/>
        </w:numPr>
        <w:jc w:val="both"/>
        <w:rPr>
          <w:rFonts w:ascii="Arial" w:hAnsi="Arial" w:cs="Arial"/>
          <w:sz w:val="20"/>
          <w:szCs w:val="20"/>
          <w:lang w:val="sr-Cyrl-CS"/>
        </w:rPr>
      </w:pPr>
      <w:r>
        <w:rPr>
          <w:rFonts w:ascii="Arial" w:hAnsi="Arial" w:cs="Arial"/>
          <w:b/>
          <w:sz w:val="20"/>
          <w:szCs w:val="20"/>
          <w:u w:val="single"/>
          <w:lang w:val="sr-Cyrl-CS"/>
        </w:rPr>
        <w:t>Учешће подизвођача</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 xml:space="preserve">Уколико Понуђач има намеру да ангажује подизвођача, односно подизвођаче, у обавези је да попуни  у понуди образце „Подаци о подизвођачу“ и  „Учешће подизвођача“. </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У Образцу понуде „Подаци о подизвођачу“, Понуђач је у обавези да наведе основне податке о подизвођачу, а уколико има више подизвођача у обавези је да Образац копира и попуни за сваког подизвођача.</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У Образцу помнуде „Учешће подизвођача“, Понуђач је у обавези да наведе назив подизвођача, део предмета јавне набавке који намерава да повери подизвођачу као и процентуално учешће подизвођача у извршењу предмета јавне набавке</w:t>
      </w:r>
      <w:r>
        <w:rPr>
          <w:rFonts w:ascii="Arial" w:hAnsi="Arial" w:cs="Arial"/>
          <w:sz w:val="20"/>
          <w:szCs w:val="20"/>
        </w:rPr>
        <w:t>.</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Оба Образца морају бити потписана од стране овлашћеног лица понуђача и оверена печатом.</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Уколико понуђач не жели да део набавке повери подизвођачу, наведене Образце доставља непопуњене.</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Понуђач у потпуности одговара наручиоцу за извршење обавезе из поступка јавне набавке, односно извршење уговорних обавеза, без обзира на број подизвођача.</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rPr>
      </w:pPr>
      <w:r>
        <w:rPr>
          <w:rFonts w:ascii="Arial" w:hAnsi="Arial" w:cs="Arial"/>
          <w:sz w:val="20"/>
          <w:szCs w:val="20"/>
          <w:lang w:val="sr-Cyrl-CS"/>
        </w:rPr>
        <w:t>Понуђач је дужан да наручиоцу, на његов захтев, омогући приступ код понуђача, ради утврђивања испуњености тражених услова.</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both"/>
        <w:rPr>
          <w:rFonts w:ascii="Arial" w:hAnsi="Arial" w:cs="Arial"/>
          <w:b/>
          <w:sz w:val="20"/>
          <w:szCs w:val="20"/>
          <w:lang w:val="sr-Cyrl-CS"/>
        </w:rPr>
      </w:pPr>
    </w:p>
    <w:p w:rsidR="00D71C38" w:rsidRDefault="00D71C38" w:rsidP="00D71C38">
      <w:pPr>
        <w:pStyle w:val="NoSpacing"/>
        <w:numPr>
          <w:ilvl w:val="0"/>
          <w:numId w:val="18"/>
        </w:numPr>
        <w:jc w:val="both"/>
        <w:rPr>
          <w:rFonts w:ascii="Arial" w:hAnsi="Arial" w:cs="Arial"/>
          <w:b/>
          <w:sz w:val="20"/>
          <w:szCs w:val="20"/>
          <w:lang w:val="sr-Cyrl-CS"/>
        </w:rPr>
      </w:pPr>
      <w:r>
        <w:rPr>
          <w:rFonts w:ascii="Arial" w:hAnsi="Arial" w:cs="Arial"/>
          <w:b/>
          <w:sz w:val="20"/>
          <w:szCs w:val="20"/>
          <w:lang w:val="sr-Cyrl-CS"/>
        </w:rPr>
        <w:t>Заједничка понуда</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Уколико понуду подноси група понуђача, исти су у обавези да уз понуду доставе Споразум којим се понуђачи из групе понуђача обавезују на извршење јавне набавке, а који обавезно садржи податке о:</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tabs>
          <w:tab w:val="left" w:pos="709"/>
          <w:tab w:val="left" w:pos="1276"/>
        </w:tabs>
        <w:ind w:firstLine="851"/>
        <w:jc w:val="both"/>
        <w:rPr>
          <w:rFonts w:ascii="Arial" w:hAnsi="Arial" w:cs="Arial"/>
          <w:sz w:val="20"/>
          <w:szCs w:val="20"/>
          <w:lang w:val="sr-Cyrl-CS"/>
        </w:rPr>
      </w:pPr>
      <w:r>
        <w:rPr>
          <w:rFonts w:ascii="Arial" w:hAnsi="Arial" w:cs="Arial"/>
          <w:sz w:val="20"/>
          <w:szCs w:val="20"/>
          <w:lang w:val="sr-Cyrl-CS"/>
        </w:rPr>
        <w:t>-   члану групе који ће бити носилац посла, односно који ће поднети понуду и који ће заступати  групу понуђача пред наручиоцем,</w:t>
      </w:r>
    </w:p>
    <w:p w:rsidR="00D71C38" w:rsidRDefault="00D71C38" w:rsidP="00D71C38">
      <w:pPr>
        <w:pStyle w:val="NoSpacing"/>
        <w:tabs>
          <w:tab w:val="left" w:pos="709"/>
          <w:tab w:val="left" w:pos="1276"/>
        </w:tabs>
        <w:ind w:firstLine="851"/>
        <w:jc w:val="both"/>
        <w:rPr>
          <w:rFonts w:ascii="Arial" w:hAnsi="Arial" w:cs="Arial"/>
          <w:sz w:val="20"/>
          <w:szCs w:val="20"/>
          <w:lang w:val="sr-Cyrl-CS"/>
        </w:rPr>
      </w:pPr>
      <w:r>
        <w:rPr>
          <w:rFonts w:ascii="Arial" w:hAnsi="Arial" w:cs="Arial"/>
          <w:sz w:val="20"/>
          <w:szCs w:val="20"/>
          <w:lang w:val="sr-Cyrl-CS"/>
        </w:rPr>
        <w:t xml:space="preserve">-    понуђачу који ће у име групе понуђача потписати уговор, </w:t>
      </w:r>
    </w:p>
    <w:p w:rsidR="00D71C38" w:rsidRDefault="00D71C38" w:rsidP="00D71C38">
      <w:pPr>
        <w:pStyle w:val="NoSpacing"/>
        <w:tabs>
          <w:tab w:val="left" w:pos="709"/>
          <w:tab w:val="left" w:pos="1276"/>
        </w:tabs>
        <w:ind w:firstLine="851"/>
        <w:jc w:val="both"/>
        <w:rPr>
          <w:rFonts w:ascii="Arial" w:hAnsi="Arial" w:cs="Arial"/>
          <w:sz w:val="20"/>
          <w:szCs w:val="20"/>
          <w:lang w:val="sr-Cyrl-CS"/>
        </w:rPr>
      </w:pPr>
      <w:r>
        <w:rPr>
          <w:rFonts w:ascii="Arial" w:hAnsi="Arial" w:cs="Arial"/>
          <w:sz w:val="20"/>
          <w:szCs w:val="20"/>
          <w:lang w:val="sr-Cyrl-CS"/>
        </w:rPr>
        <w:t>-  понуђачу који ће и име групе понуђача дати средство финансијског обезбеђења,</w:t>
      </w:r>
    </w:p>
    <w:p w:rsidR="00D71C38" w:rsidRDefault="00D71C38" w:rsidP="00D71C38">
      <w:pPr>
        <w:pStyle w:val="NoSpacing"/>
        <w:tabs>
          <w:tab w:val="left" w:pos="709"/>
          <w:tab w:val="left" w:pos="1276"/>
        </w:tabs>
        <w:ind w:firstLine="851"/>
        <w:jc w:val="both"/>
        <w:rPr>
          <w:rFonts w:ascii="Arial" w:hAnsi="Arial" w:cs="Arial"/>
          <w:sz w:val="20"/>
          <w:szCs w:val="20"/>
          <w:lang w:val="sr-Cyrl-CS"/>
        </w:rPr>
      </w:pPr>
      <w:r>
        <w:rPr>
          <w:rFonts w:ascii="Arial" w:hAnsi="Arial" w:cs="Arial"/>
          <w:sz w:val="20"/>
          <w:szCs w:val="20"/>
          <w:lang w:val="sr-Cyrl-CS"/>
        </w:rPr>
        <w:t>-   понуђачу који ће издати рачун,</w:t>
      </w:r>
    </w:p>
    <w:p w:rsidR="00D71C38" w:rsidRDefault="00D71C38" w:rsidP="00D71C38">
      <w:pPr>
        <w:pStyle w:val="NoSpacing"/>
        <w:tabs>
          <w:tab w:val="left" w:pos="709"/>
          <w:tab w:val="left" w:pos="1276"/>
        </w:tabs>
        <w:ind w:firstLine="851"/>
        <w:jc w:val="both"/>
        <w:rPr>
          <w:rFonts w:ascii="Arial" w:hAnsi="Arial" w:cs="Arial"/>
          <w:sz w:val="20"/>
          <w:szCs w:val="20"/>
          <w:lang w:val="sr-Cyrl-CS"/>
        </w:rPr>
      </w:pPr>
      <w:r>
        <w:rPr>
          <w:rFonts w:ascii="Arial" w:hAnsi="Arial" w:cs="Arial"/>
          <w:sz w:val="20"/>
          <w:szCs w:val="20"/>
          <w:lang w:val="sr-Cyrl-CS"/>
        </w:rPr>
        <w:t>-   рачуну на који ће бити извршено плаћање,</w:t>
      </w:r>
    </w:p>
    <w:p w:rsidR="00D71C38" w:rsidRDefault="00D71C38" w:rsidP="00D71C38">
      <w:pPr>
        <w:pStyle w:val="NoSpacing"/>
        <w:tabs>
          <w:tab w:val="left" w:pos="709"/>
          <w:tab w:val="left" w:pos="1276"/>
        </w:tabs>
        <w:ind w:firstLine="851"/>
        <w:jc w:val="both"/>
        <w:rPr>
          <w:rFonts w:ascii="Arial" w:hAnsi="Arial" w:cs="Arial"/>
          <w:sz w:val="20"/>
          <w:szCs w:val="20"/>
          <w:lang w:val="sr-Cyrl-CS"/>
        </w:rPr>
      </w:pPr>
      <w:r>
        <w:rPr>
          <w:rFonts w:ascii="Arial" w:hAnsi="Arial" w:cs="Arial"/>
          <w:sz w:val="20"/>
          <w:szCs w:val="20"/>
          <w:lang w:val="sr-Cyrl-CS"/>
        </w:rPr>
        <w:t>-   обавезама сваког од понуђача из групе понуђача за извршење уговора.</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Сваки понуђач из групе понуђача је у обавези да попуни Образац  „Подаци учесника у заједничкој понуди“.</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Понуђачи из групе понуђача одговарају неограничено солидарно према наручиоцу.</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both"/>
        <w:rPr>
          <w:rFonts w:ascii="Arial" w:hAnsi="Arial" w:cs="Arial"/>
          <w:b/>
          <w:sz w:val="20"/>
          <w:szCs w:val="20"/>
          <w:lang w:val="sr-Cyrl-CS"/>
        </w:rPr>
      </w:pPr>
    </w:p>
    <w:p w:rsidR="00D71C38" w:rsidRDefault="00D71C38" w:rsidP="00D71C38">
      <w:pPr>
        <w:pStyle w:val="NoSpacing"/>
        <w:numPr>
          <w:ilvl w:val="0"/>
          <w:numId w:val="18"/>
        </w:numPr>
        <w:jc w:val="both"/>
        <w:rPr>
          <w:rFonts w:ascii="Arial" w:hAnsi="Arial" w:cs="Arial"/>
          <w:b/>
          <w:sz w:val="20"/>
          <w:szCs w:val="20"/>
          <w:u w:val="single"/>
          <w:lang w:val="sr-Cyrl-CS"/>
        </w:rPr>
      </w:pPr>
      <w:r>
        <w:rPr>
          <w:rFonts w:ascii="Arial" w:hAnsi="Arial" w:cs="Arial"/>
          <w:b/>
          <w:sz w:val="20"/>
          <w:szCs w:val="20"/>
          <w:u w:val="single"/>
          <w:lang w:val="sr-Cyrl-CS"/>
        </w:rPr>
        <w:t>Услови плаћања</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shd w:val="clear" w:color="auto" w:fill="FFFFFF"/>
        </w:rPr>
      </w:pPr>
      <w:r>
        <w:rPr>
          <w:rFonts w:ascii="Arial" w:hAnsi="Arial" w:cs="Arial"/>
          <w:sz w:val="20"/>
          <w:szCs w:val="20"/>
          <w:shd w:val="clear" w:color="auto" w:fill="FFFFFF"/>
        </w:rPr>
        <w:t xml:space="preserve">Наручилац ће плаћање уговорене цене, извршити на основу месечног </w:t>
      </w:r>
      <w:r>
        <w:rPr>
          <w:rFonts w:ascii="Arial" w:hAnsi="Arial" w:cs="Arial"/>
          <w:sz w:val="20"/>
          <w:szCs w:val="20"/>
          <w:shd w:val="clear" w:color="auto" w:fill="FFFFFF"/>
          <w:lang w:val="sr-Cyrl-CS"/>
        </w:rPr>
        <w:t xml:space="preserve">рачуна </w:t>
      </w:r>
      <w:r>
        <w:rPr>
          <w:rFonts w:ascii="Arial" w:hAnsi="Arial" w:cs="Arial"/>
          <w:sz w:val="20"/>
          <w:szCs w:val="20"/>
          <w:shd w:val="clear" w:color="auto" w:fill="FFFFFF"/>
        </w:rPr>
        <w:t xml:space="preserve">Извршиоца, у року од 45 дана од пријема рачуна за пружене услуге. </w:t>
      </w:r>
    </w:p>
    <w:p w:rsidR="00D71C38" w:rsidRDefault="00D71C38" w:rsidP="00D71C38">
      <w:pPr>
        <w:pStyle w:val="NoSpacing"/>
        <w:jc w:val="both"/>
        <w:rPr>
          <w:rFonts w:ascii="Arial" w:hAnsi="Arial" w:cs="Arial"/>
          <w:sz w:val="20"/>
          <w:szCs w:val="20"/>
          <w:shd w:val="clear" w:color="auto" w:fill="FFFFFF"/>
        </w:rPr>
      </w:pPr>
    </w:p>
    <w:p w:rsidR="00D71C38" w:rsidRDefault="00D71C38" w:rsidP="00D71C38">
      <w:pPr>
        <w:pStyle w:val="NoSpacing"/>
        <w:jc w:val="both"/>
        <w:rPr>
          <w:rFonts w:ascii="Arial" w:hAnsi="Arial" w:cs="Arial"/>
          <w:sz w:val="20"/>
          <w:szCs w:val="20"/>
          <w:shd w:val="clear" w:color="auto" w:fill="FFFFFF"/>
        </w:rPr>
      </w:pPr>
    </w:p>
    <w:p w:rsidR="00D71C38" w:rsidRDefault="00D71C38" w:rsidP="00D71C38">
      <w:pPr>
        <w:pStyle w:val="NoSpacing"/>
        <w:numPr>
          <w:ilvl w:val="0"/>
          <w:numId w:val="18"/>
        </w:numPr>
        <w:jc w:val="both"/>
        <w:rPr>
          <w:rFonts w:ascii="Arial" w:hAnsi="Arial" w:cs="Arial"/>
          <w:b/>
          <w:sz w:val="20"/>
          <w:szCs w:val="20"/>
          <w:u w:val="single"/>
          <w:lang w:val="sr-Cyrl-CS"/>
        </w:rPr>
      </w:pPr>
      <w:r>
        <w:rPr>
          <w:rFonts w:ascii="Arial" w:hAnsi="Arial" w:cs="Arial"/>
          <w:b/>
          <w:sz w:val="20"/>
          <w:szCs w:val="20"/>
          <w:u w:val="single"/>
          <w:lang w:val="sr-Cyrl-CS"/>
        </w:rPr>
        <w:t xml:space="preserve">Рок </w:t>
      </w:r>
    </w:p>
    <w:p w:rsidR="00D71C38" w:rsidRDefault="00D71C38" w:rsidP="00D71C38">
      <w:pPr>
        <w:pStyle w:val="NoSpacing"/>
        <w:ind w:left="360"/>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rPr>
      </w:pPr>
      <w:r>
        <w:rPr>
          <w:rFonts w:ascii="Arial" w:hAnsi="Arial" w:cs="Arial"/>
          <w:sz w:val="20"/>
          <w:szCs w:val="20"/>
        </w:rPr>
        <w:t>Рок извршења: годину дана (до утрошка процењене вредности набавке бр.2</w:t>
      </w:r>
      <w:r>
        <w:rPr>
          <w:rFonts w:ascii="Arial" w:hAnsi="Arial" w:cs="Arial"/>
          <w:sz w:val="20"/>
          <w:szCs w:val="20"/>
          <w:lang w:val="sr-Cyrl-RS"/>
        </w:rPr>
        <w:t>9/</w:t>
      </w:r>
      <w:proofErr w:type="gramStart"/>
      <w:r>
        <w:rPr>
          <w:rFonts w:ascii="Arial" w:hAnsi="Arial" w:cs="Arial"/>
          <w:sz w:val="20"/>
          <w:szCs w:val="20"/>
          <w:lang w:val="sr-Cyrl-RS"/>
        </w:rPr>
        <w:t>2</w:t>
      </w:r>
      <w:r w:rsidR="00C23CBF">
        <w:rPr>
          <w:rFonts w:ascii="Arial" w:hAnsi="Arial" w:cs="Arial"/>
          <w:sz w:val="20"/>
          <w:szCs w:val="20"/>
          <w:lang w:val="sr-Latn-RS"/>
        </w:rPr>
        <w:t>4</w:t>
      </w:r>
      <w:r>
        <w:rPr>
          <w:rFonts w:ascii="Arial" w:hAnsi="Arial" w:cs="Arial"/>
          <w:sz w:val="20"/>
          <w:szCs w:val="20"/>
        </w:rPr>
        <w:t xml:space="preserve"> )од</w:t>
      </w:r>
      <w:proofErr w:type="gramEnd"/>
      <w:r>
        <w:rPr>
          <w:rFonts w:ascii="Arial" w:hAnsi="Arial" w:cs="Arial"/>
          <w:sz w:val="20"/>
          <w:szCs w:val="20"/>
        </w:rPr>
        <w:t xml:space="preserve"> дана закључења уговора, односно од завршетка законске процедуре промене снабдевача (очитавања стања на бројилу) на основу Закона о енергетици („Сл. гласнк РС“ бр.145/2021), од 00:00 до 24:00 часова.</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 xml:space="preserve"> </w:t>
      </w:r>
    </w:p>
    <w:p w:rsidR="00D71C38" w:rsidRDefault="00D71C38" w:rsidP="00D71C38">
      <w:pPr>
        <w:pStyle w:val="ListParagraph"/>
        <w:numPr>
          <w:ilvl w:val="0"/>
          <w:numId w:val="18"/>
        </w:numPr>
        <w:ind w:left="720"/>
        <w:jc w:val="both"/>
        <w:rPr>
          <w:rFonts w:ascii="Arial" w:hAnsi="Arial" w:cs="Arial"/>
          <w:sz w:val="20"/>
          <w:szCs w:val="20"/>
          <w:lang w:val="sr-Cyrl-CS"/>
        </w:rPr>
      </w:pPr>
      <w:r>
        <w:rPr>
          <w:rFonts w:ascii="Arial" w:hAnsi="Arial" w:cs="Arial"/>
          <w:b/>
          <w:sz w:val="20"/>
          <w:szCs w:val="20"/>
          <w:lang w:val="sr-Latn-RS"/>
        </w:rPr>
        <w:t>Цена</w:t>
      </w:r>
      <w:r>
        <w:rPr>
          <w:rFonts w:ascii="Arial" w:hAnsi="Arial" w:cs="Arial"/>
          <w:sz w:val="20"/>
          <w:szCs w:val="20"/>
          <w:lang w:val="sr-Latn-RS"/>
        </w:rPr>
        <w:t xml:space="preserve"> </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spacing w:line="360" w:lineRule="auto"/>
        <w:jc w:val="both"/>
        <w:rPr>
          <w:rFonts w:ascii="Arial" w:hAnsi="Arial" w:cs="Arial"/>
          <w:sz w:val="20"/>
          <w:szCs w:val="20"/>
          <w:shd w:val="clear" w:color="auto" w:fill="FFFFFF"/>
        </w:rPr>
      </w:pPr>
      <w:r>
        <w:rPr>
          <w:rFonts w:ascii="Arial" w:hAnsi="Arial" w:cs="Arial"/>
          <w:sz w:val="20"/>
          <w:szCs w:val="20"/>
        </w:rPr>
        <w:t>Укупно уговорена цена, из усвојене пону</w:t>
      </w:r>
      <w:r>
        <w:rPr>
          <w:rFonts w:ascii="Arial" w:hAnsi="Arial" w:cs="Arial"/>
          <w:sz w:val="20"/>
          <w:szCs w:val="20"/>
          <w:shd w:val="clear" w:color="auto" w:fill="FFFFFF"/>
        </w:rPr>
        <w:t xml:space="preserve">де Извршиоца може се мењати искључиво из објективних оразложених разлога у складу са </w:t>
      </w:r>
      <w:proofErr w:type="gramStart"/>
      <w:r>
        <w:rPr>
          <w:rFonts w:ascii="Arial" w:hAnsi="Arial" w:cs="Arial"/>
          <w:sz w:val="20"/>
          <w:szCs w:val="20"/>
          <w:shd w:val="clear" w:color="auto" w:fill="FFFFFF"/>
        </w:rPr>
        <w:t>одредбама  чл.</w:t>
      </w:r>
      <w:proofErr w:type="gramEnd"/>
      <w:r>
        <w:rPr>
          <w:rFonts w:ascii="Arial" w:hAnsi="Arial" w:cs="Arial"/>
          <w:sz w:val="20"/>
          <w:szCs w:val="20"/>
          <w:shd w:val="clear" w:color="auto" w:fill="FFFFFF"/>
        </w:rPr>
        <w:t xml:space="preserve">156 – чл.161. Закона о јавним </w:t>
      </w:r>
      <w:proofErr w:type="gramStart"/>
      <w:r>
        <w:rPr>
          <w:rFonts w:ascii="Arial" w:hAnsi="Arial" w:cs="Arial"/>
          <w:sz w:val="20"/>
          <w:szCs w:val="20"/>
          <w:shd w:val="clear" w:color="auto" w:fill="FFFFFF"/>
        </w:rPr>
        <w:t>набавкама( Сл.</w:t>
      </w:r>
      <w:proofErr w:type="gramEnd"/>
      <w:r>
        <w:rPr>
          <w:rFonts w:ascii="Arial" w:hAnsi="Arial" w:cs="Arial"/>
          <w:sz w:val="20"/>
          <w:szCs w:val="20"/>
          <w:shd w:val="clear" w:color="auto" w:fill="FFFFFF"/>
        </w:rPr>
        <w:t>гласник 91/19</w:t>
      </w:r>
      <w:r w:rsidR="007507E5">
        <w:rPr>
          <w:rFonts w:ascii="Arial" w:hAnsi="Arial" w:cs="Arial"/>
          <w:sz w:val="20"/>
          <w:szCs w:val="20"/>
          <w:shd w:val="clear" w:color="auto" w:fill="FFFFFF"/>
          <w:lang w:val="sr-Cyrl-RS"/>
        </w:rPr>
        <w:t xml:space="preserve"> 92/23 </w:t>
      </w:r>
      <w:r>
        <w:rPr>
          <w:rFonts w:ascii="Arial" w:hAnsi="Arial" w:cs="Arial"/>
          <w:sz w:val="20"/>
          <w:szCs w:val="20"/>
          <w:shd w:val="clear" w:color="auto" w:fill="FFFFFF"/>
        </w:rPr>
        <w:t>),потписним Уговором, Конкурсном документацијом бр.2</w:t>
      </w:r>
      <w:r>
        <w:rPr>
          <w:rFonts w:ascii="Arial" w:hAnsi="Arial" w:cs="Arial"/>
          <w:sz w:val="20"/>
          <w:szCs w:val="20"/>
          <w:shd w:val="clear" w:color="auto" w:fill="FFFFFF"/>
          <w:lang w:val="sr-Cyrl-RS"/>
        </w:rPr>
        <w:t>9/2</w:t>
      </w:r>
      <w:r w:rsidR="00C23CBF">
        <w:rPr>
          <w:rFonts w:ascii="Arial" w:hAnsi="Arial" w:cs="Arial"/>
          <w:sz w:val="20"/>
          <w:szCs w:val="20"/>
          <w:shd w:val="clear" w:color="auto" w:fill="FFFFFF"/>
          <w:lang w:val="sr-Latn-RS"/>
        </w:rPr>
        <w:t>4</w:t>
      </w:r>
      <w:r>
        <w:rPr>
          <w:rFonts w:ascii="Arial" w:hAnsi="Arial" w:cs="Arial"/>
          <w:sz w:val="20"/>
          <w:szCs w:val="20"/>
          <w:shd w:val="clear" w:color="auto" w:fill="FFFFFF"/>
        </w:rPr>
        <w:t>, а у складу са позитивним законским прописима којима се регулише ова материја.</w:t>
      </w:r>
    </w:p>
    <w:p w:rsidR="00D71C38" w:rsidRDefault="00D71C38" w:rsidP="00D71C38">
      <w:pPr>
        <w:pStyle w:val="NoSpacing"/>
        <w:jc w:val="both"/>
        <w:rPr>
          <w:rFonts w:ascii="Arial" w:hAnsi="Arial" w:cs="Arial"/>
          <w:sz w:val="20"/>
          <w:szCs w:val="20"/>
        </w:rPr>
      </w:pPr>
      <w:r>
        <w:rPr>
          <w:rFonts w:ascii="Arial" w:hAnsi="Arial" w:cs="Arial"/>
          <w:sz w:val="20"/>
          <w:szCs w:val="20"/>
        </w:rPr>
        <w:t>У јединичну цену енергије урачунати су трошкови балансирања, а нису урачунати трошкови услуге приступа и коришћења преносног и дистрибутивног система, наканаде за подстицај обновљивих извора енергије и порез на додaту вредност, који се обрачунавају и плаћају у складу са прописима Републике Србије на основу рачуна који испоставља Продавац.</w:t>
      </w:r>
    </w:p>
    <w:p w:rsidR="00D71C38" w:rsidRDefault="00D71C38" w:rsidP="00D71C38">
      <w:pPr>
        <w:pStyle w:val="NoSpacing"/>
        <w:jc w:val="both"/>
        <w:rPr>
          <w:rFonts w:ascii="Arial" w:hAnsi="Arial" w:cs="Arial"/>
          <w:sz w:val="20"/>
          <w:szCs w:val="20"/>
        </w:rPr>
      </w:pPr>
    </w:p>
    <w:p w:rsidR="00D71C38" w:rsidRDefault="00D71C38" w:rsidP="00D71C38">
      <w:pPr>
        <w:pStyle w:val="NoSpacing"/>
        <w:jc w:val="both"/>
        <w:rPr>
          <w:rFonts w:ascii="Arial" w:hAnsi="Arial" w:cs="Arial"/>
          <w:sz w:val="20"/>
          <w:szCs w:val="20"/>
        </w:rPr>
      </w:pPr>
      <w:r>
        <w:rPr>
          <w:rFonts w:ascii="Arial" w:hAnsi="Arial" w:cs="Arial"/>
          <w:sz w:val="20"/>
          <w:szCs w:val="20"/>
        </w:rPr>
        <w:t>Уколико дође до промене трошкова из претходног става, који нису урачунати у цену, Испоручилац је дужан да одмах писаним путем обавести Наручиоца.</w:t>
      </w:r>
    </w:p>
    <w:p w:rsidR="00D71C38" w:rsidRDefault="00D71C38" w:rsidP="00D71C38">
      <w:pPr>
        <w:pStyle w:val="NoSpacing"/>
        <w:jc w:val="both"/>
        <w:rPr>
          <w:rFonts w:ascii="Arial" w:hAnsi="Arial" w:cs="Arial"/>
          <w:sz w:val="20"/>
          <w:szCs w:val="20"/>
        </w:rPr>
      </w:pPr>
    </w:p>
    <w:p w:rsidR="00D71C38" w:rsidRDefault="00D71C38" w:rsidP="00D71C38">
      <w:pPr>
        <w:pStyle w:val="NoSpacing"/>
        <w:jc w:val="both"/>
        <w:rPr>
          <w:rFonts w:ascii="Arial" w:hAnsi="Arial" w:cs="Arial"/>
          <w:sz w:val="20"/>
          <w:szCs w:val="20"/>
        </w:rPr>
      </w:pPr>
      <w:r>
        <w:rPr>
          <w:rFonts w:ascii="Arial" w:hAnsi="Arial" w:cs="Arial"/>
          <w:sz w:val="20"/>
          <w:szCs w:val="20"/>
        </w:rPr>
        <w:t>Рок и начин плаћања: плаћање ће се вршити у року од 45 дана од дана пријема исправног рачуна под условима утврђеним моделом уговора.</w:t>
      </w:r>
    </w:p>
    <w:p w:rsidR="00D71C38" w:rsidRDefault="00D71C38" w:rsidP="00D71C38">
      <w:pPr>
        <w:pStyle w:val="NoSpacing"/>
        <w:jc w:val="both"/>
        <w:rPr>
          <w:rFonts w:ascii="Arial" w:hAnsi="Arial" w:cs="Arial"/>
          <w:sz w:val="20"/>
          <w:szCs w:val="20"/>
        </w:rPr>
      </w:pPr>
    </w:p>
    <w:p w:rsidR="00D71C38" w:rsidRDefault="00D71C38" w:rsidP="00D71C38">
      <w:pPr>
        <w:pStyle w:val="NoSpacing"/>
        <w:jc w:val="both"/>
        <w:rPr>
          <w:rFonts w:ascii="Arial" w:hAnsi="Arial" w:cs="Arial"/>
          <w:sz w:val="20"/>
          <w:szCs w:val="20"/>
        </w:rPr>
      </w:pPr>
      <w:r>
        <w:rPr>
          <w:rFonts w:ascii="Arial" w:hAnsi="Arial" w:cs="Arial"/>
          <w:sz w:val="20"/>
          <w:szCs w:val="20"/>
        </w:rPr>
        <w:t xml:space="preserve">Продавац </w:t>
      </w:r>
      <w:r>
        <w:rPr>
          <w:rFonts w:ascii="Arial" w:hAnsi="Arial" w:cs="Arial"/>
          <w:bCs/>
          <w:sz w:val="20"/>
          <w:szCs w:val="20"/>
        </w:rPr>
        <w:t xml:space="preserve">на начин регулисан Законом о енергетици и Уредбом о условима испоруке и снабдевања електричном енергијом </w:t>
      </w:r>
      <w:r>
        <w:rPr>
          <w:rFonts w:ascii="Arial" w:hAnsi="Arial" w:cs="Arial"/>
          <w:sz w:val="20"/>
          <w:szCs w:val="20"/>
        </w:rPr>
        <w:t>издаје Купцу рачун у складу са условима дефинисаним моделом уговора</w:t>
      </w:r>
    </w:p>
    <w:p w:rsidR="00D71C38" w:rsidRDefault="00D71C38" w:rsidP="00D71C38">
      <w:pPr>
        <w:jc w:val="both"/>
        <w:rPr>
          <w:rFonts w:ascii="Arial" w:hAnsi="Arial" w:cs="Arial"/>
          <w:b/>
          <w:sz w:val="20"/>
          <w:szCs w:val="20"/>
          <w:lang w:val="it-IT"/>
        </w:rPr>
      </w:pPr>
      <w:r>
        <w:rPr>
          <w:rFonts w:ascii="Arial" w:hAnsi="Arial" w:cs="Arial"/>
          <w:b/>
          <w:sz w:val="20"/>
          <w:szCs w:val="20"/>
          <w:lang w:val="it-IT"/>
        </w:rPr>
        <w:t xml:space="preserve">                                     </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Ако је у понуди исказана неуобичајено ниска цена, наручилац ће поступити у складу са чланом 92. Закона.</w:t>
      </w:r>
    </w:p>
    <w:p w:rsidR="00D71C38" w:rsidRDefault="00D71C38" w:rsidP="00D71C38">
      <w:pPr>
        <w:pStyle w:val="NoSpacing"/>
        <w:jc w:val="both"/>
        <w:rPr>
          <w:rFonts w:ascii="Arial" w:hAnsi="Arial" w:cs="Arial"/>
          <w:b/>
          <w:sz w:val="20"/>
          <w:szCs w:val="20"/>
          <w:lang w:val="sr-Cyrl-CS"/>
        </w:rPr>
      </w:pPr>
    </w:p>
    <w:p w:rsidR="00D71C38" w:rsidRDefault="00D71C38" w:rsidP="00D71C38">
      <w:pPr>
        <w:pStyle w:val="NoSpacing"/>
        <w:numPr>
          <w:ilvl w:val="0"/>
          <w:numId w:val="18"/>
        </w:numPr>
        <w:jc w:val="both"/>
        <w:rPr>
          <w:rFonts w:ascii="Arial" w:hAnsi="Arial" w:cs="Arial"/>
          <w:b/>
          <w:sz w:val="20"/>
          <w:szCs w:val="20"/>
          <w:u w:val="single"/>
          <w:lang w:val="sr-Cyrl-CS"/>
        </w:rPr>
      </w:pPr>
      <w:r>
        <w:rPr>
          <w:rFonts w:ascii="Arial" w:hAnsi="Arial" w:cs="Arial"/>
          <w:b/>
          <w:sz w:val="20"/>
          <w:szCs w:val="20"/>
          <w:u w:val="single"/>
          <w:lang w:val="sr-Cyrl-CS"/>
        </w:rPr>
        <w:t>Средства финансијског обезбеђења</w:t>
      </w:r>
    </w:p>
    <w:p w:rsidR="00D71C38" w:rsidRDefault="00D71C38" w:rsidP="00D71C38">
      <w:pPr>
        <w:autoSpaceDE w:val="0"/>
        <w:jc w:val="both"/>
        <w:rPr>
          <w:rFonts w:ascii="Arial" w:hAnsi="Arial" w:cs="Arial"/>
          <w:sz w:val="20"/>
          <w:szCs w:val="20"/>
          <w:u w:val="single"/>
          <w:lang w:val="sr-Latn-RS"/>
        </w:rPr>
      </w:pPr>
      <w:r>
        <w:rPr>
          <w:rFonts w:ascii="Arial" w:hAnsi="Arial" w:cs="Arial"/>
          <w:sz w:val="20"/>
          <w:szCs w:val="20"/>
          <w:lang w:val="sr-Latn-RS"/>
        </w:rPr>
        <w:t>Понуђач је у обавези да са  понудом достави и меницу за озбиљност понуде како је дефинисан у Обрасцу који је саставни део Конкурсне документације бр.2</w:t>
      </w:r>
      <w:r>
        <w:rPr>
          <w:rFonts w:ascii="Arial" w:hAnsi="Arial" w:cs="Arial"/>
          <w:sz w:val="20"/>
          <w:szCs w:val="20"/>
          <w:lang w:val="sr-Cyrl-RS"/>
        </w:rPr>
        <w:t>9/2</w:t>
      </w:r>
      <w:r w:rsidR="00C23CBF">
        <w:rPr>
          <w:rFonts w:ascii="Arial" w:hAnsi="Arial" w:cs="Arial"/>
          <w:sz w:val="20"/>
          <w:szCs w:val="20"/>
          <w:lang w:val="sr-Latn-RS"/>
        </w:rPr>
        <w:t>4</w:t>
      </w:r>
      <w:r>
        <w:rPr>
          <w:rFonts w:ascii="Arial" w:hAnsi="Arial" w:cs="Arial"/>
          <w:sz w:val="20"/>
          <w:szCs w:val="20"/>
          <w:lang w:val="sr-Latn-RS"/>
        </w:rPr>
        <w:t xml:space="preserve">. </w:t>
      </w:r>
    </w:p>
    <w:p w:rsidR="00D71C38" w:rsidRDefault="00D71C38" w:rsidP="00D71C38">
      <w:pPr>
        <w:autoSpaceDE w:val="0"/>
        <w:jc w:val="both"/>
        <w:rPr>
          <w:rFonts w:ascii="Arial" w:hAnsi="Arial" w:cs="Arial"/>
          <w:sz w:val="20"/>
          <w:szCs w:val="20"/>
          <w:lang w:val="sr-Latn-RS"/>
        </w:rPr>
      </w:pPr>
      <w:r>
        <w:rPr>
          <w:rFonts w:ascii="Arial" w:hAnsi="Arial" w:cs="Arial"/>
          <w:sz w:val="20"/>
          <w:szCs w:val="20"/>
          <w:lang w:val="sr-Latn-RS"/>
        </w:rPr>
        <w:t>Извршилац је у обавези да, приликом потписивања уговора, достави Наручиоцу, име гаранције за добро извршење посла, бланко сопствену (соло) меницу, плативу на први позив, без протеста и трошкова, са меничним овлашћењем на износ од 10% укупне вредности предмета набавке, без ПДВ-а и роком важења дужим за 30 дана од истека рока за вршење услуга.</w:t>
      </w:r>
    </w:p>
    <w:p w:rsidR="00D71C38" w:rsidRDefault="00D71C38" w:rsidP="00D71C38">
      <w:pPr>
        <w:autoSpaceDE w:val="0"/>
        <w:jc w:val="both"/>
        <w:rPr>
          <w:rFonts w:ascii="Arial" w:hAnsi="Arial" w:cs="Arial"/>
          <w:sz w:val="20"/>
          <w:szCs w:val="20"/>
          <w:lang w:val="sr-Latn-RS"/>
        </w:rPr>
      </w:pPr>
      <w:r>
        <w:rPr>
          <w:rFonts w:ascii="Arial" w:hAnsi="Arial" w:cs="Arial"/>
          <w:sz w:val="20"/>
          <w:szCs w:val="20"/>
          <w:lang w:val="sr-Latn-RS"/>
        </w:rPr>
        <w:t>Извршилац је дужан  да уз менице и овлашћења из претходног става достави и захтев за регистрацију менице оверен од банке у складу са Одлуком о ближим условима, садржини и начину вођења регистра меница и овлашћења („Службени гласник РС“, број 56/2011) заједно са доказом о упису у Регистар меница и овашћења НБС.</w:t>
      </w:r>
    </w:p>
    <w:p w:rsidR="00D71C38" w:rsidRDefault="00D71C38" w:rsidP="00D71C38">
      <w:pPr>
        <w:autoSpaceDE w:val="0"/>
        <w:jc w:val="both"/>
        <w:rPr>
          <w:rFonts w:ascii="Arial" w:hAnsi="Arial" w:cs="Arial"/>
          <w:sz w:val="20"/>
          <w:szCs w:val="20"/>
          <w:lang w:val="sr-Latn-RS"/>
        </w:rPr>
      </w:pPr>
      <w:r>
        <w:rPr>
          <w:rFonts w:ascii="Arial" w:hAnsi="Arial" w:cs="Arial"/>
          <w:sz w:val="20"/>
          <w:szCs w:val="20"/>
          <w:lang w:val="sr-Latn-RS"/>
        </w:rPr>
        <w:t>Наручилац се обавезује да бланко соло менице, са доспећем по виђењу, безусловно и неопозиво, без протеста и трошкова, вансудски и менична овлашћења, по којима није извршена наплата, врати Извршиоцу по истеку рока њихове важности.</w:t>
      </w:r>
    </w:p>
    <w:p w:rsidR="00D71C38" w:rsidRDefault="00D71C38" w:rsidP="00D71C38">
      <w:pPr>
        <w:autoSpaceDE w:val="0"/>
        <w:jc w:val="both"/>
        <w:rPr>
          <w:rFonts w:ascii="Arial" w:hAnsi="Arial" w:cs="Arial"/>
          <w:sz w:val="20"/>
          <w:szCs w:val="20"/>
          <w:lang w:val="sr-Latn-RS"/>
        </w:rPr>
      </w:pPr>
      <w:r>
        <w:rPr>
          <w:rFonts w:ascii="Arial" w:hAnsi="Arial" w:cs="Arial"/>
          <w:sz w:val="20"/>
          <w:szCs w:val="20"/>
          <w:lang w:val="sr-Latn-RS"/>
        </w:rPr>
        <w:t>Наручилац ће 7 дана пре наплате средства финансијског обезбеђења обавестити Извршиоца о наплати.</w:t>
      </w:r>
    </w:p>
    <w:p w:rsidR="00D71C38" w:rsidRDefault="00D71C38" w:rsidP="00D71C38">
      <w:pPr>
        <w:pStyle w:val="NoSpacing"/>
        <w:numPr>
          <w:ilvl w:val="0"/>
          <w:numId w:val="18"/>
        </w:numPr>
        <w:jc w:val="both"/>
        <w:rPr>
          <w:rFonts w:ascii="Arial" w:hAnsi="Arial" w:cs="Arial"/>
          <w:b/>
          <w:sz w:val="20"/>
          <w:szCs w:val="20"/>
          <w:u w:val="single"/>
          <w:lang w:val="sr-Cyrl-CS"/>
        </w:rPr>
      </w:pPr>
      <w:r>
        <w:rPr>
          <w:rFonts w:ascii="Arial" w:hAnsi="Arial" w:cs="Arial"/>
          <w:b/>
          <w:sz w:val="20"/>
          <w:szCs w:val="20"/>
          <w:u w:val="single"/>
          <w:lang w:val="sr-Cyrl-CS"/>
        </w:rPr>
        <w:t>Додатна објашњења конкурсне документације</w:t>
      </w:r>
    </w:p>
    <w:p w:rsidR="00D71C38" w:rsidRDefault="00D71C38" w:rsidP="00D71C38">
      <w:pPr>
        <w:pStyle w:val="NoSpacing"/>
        <w:jc w:val="both"/>
        <w:rPr>
          <w:rFonts w:ascii="Arial" w:hAnsi="Arial" w:cs="Arial"/>
          <w:b/>
          <w:sz w:val="20"/>
          <w:szCs w:val="20"/>
          <w:u w:val="single"/>
          <w:lang w:val="sr-Cyrl-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 xml:space="preserve">Заинтересовано лице-привредни субјект може, у писаном облику тражити од Наручиоца додатне информације или појашњења у вези са припремањем понуде  на начин како је прецизирано у члану 97 Закона о јавним набавкама. </w:t>
      </w:r>
    </w:p>
    <w:p w:rsidR="00D71C38" w:rsidRDefault="00D71C38" w:rsidP="00D71C38">
      <w:pPr>
        <w:pStyle w:val="NoSpacing"/>
        <w:jc w:val="both"/>
        <w:rPr>
          <w:rFonts w:ascii="Arial" w:hAnsi="Arial" w:cs="Arial"/>
          <w:sz w:val="20"/>
          <w:szCs w:val="20"/>
        </w:rPr>
      </w:pPr>
    </w:p>
    <w:p w:rsidR="00D71C38" w:rsidRDefault="00D71C38" w:rsidP="00D71C38">
      <w:pPr>
        <w:pStyle w:val="NoSpacing"/>
        <w:numPr>
          <w:ilvl w:val="0"/>
          <w:numId w:val="18"/>
        </w:numPr>
        <w:jc w:val="both"/>
        <w:rPr>
          <w:rFonts w:ascii="Arial" w:hAnsi="Arial" w:cs="Arial"/>
          <w:b/>
          <w:sz w:val="20"/>
          <w:szCs w:val="20"/>
          <w:u w:val="single"/>
        </w:rPr>
      </w:pPr>
      <w:r>
        <w:rPr>
          <w:rFonts w:ascii="Arial" w:hAnsi="Arial" w:cs="Arial"/>
          <w:b/>
          <w:sz w:val="20"/>
          <w:szCs w:val="20"/>
          <w:lang w:val="sr-Cyrl-CS"/>
        </w:rPr>
        <w:t xml:space="preserve"> </w:t>
      </w:r>
      <w:r>
        <w:rPr>
          <w:rFonts w:ascii="Arial" w:hAnsi="Arial" w:cs="Arial"/>
          <w:b/>
          <w:sz w:val="20"/>
          <w:szCs w:val="20"/>
          <w:u w:val="single"/>
          <w:lang w:val="sr-Cyrl-CS"/>
        </w:rPr>
        <w:t>Увид код понуђ</w:t>
      </w:r>
      <w:r>
        <w:rPr>
          <w:rFonts w:ascii="Arial" w:hAnsi="Arial" w:cs="Arial"/>
          <w:b/>
          <w:sz w:val="20"/>
          <w:szCs w:val="20"/>
          <w:u w:val="single"/>
        </w:rPr>
        <w:t>ача</w:t>
      </w:r>
    </w:p>
    <w:p w:rsidR="00D71C38" w:rsidRDefault="00D71C38" w:rsidP="00D71C38">
      <w:pPr>
        <w:pStyle w:val="NoSpacing"/>
        <w:jc w:val="both"/>
        <w:rPr>
          <w:rFonts w:ascii="Arial" w:hAnsi="Arial" w:cs="Arial"/>
          <w:b/>
          <w:sz w:val="20"/>
          <w:szCs w:val="20"/>
          <w:lang w:val="sr-Cyrl-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Приликом стручне оцене понуда, Наручилац може писаним путем да захтева додатна објашњења од понуђача која ће му помоћи при прегледу, вредновању и упоређивању понуда, а може да врши и контролу (увид) код понуђача, односно подизвођача. О наведеном, Наручилац ће благовремено, писаним путем обавестити Понуђача.</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numPr>
          <w:ilvl w:val="0"/>
          <w:numId w:val="18"/>
        </w:numPr>
        <w:jc w:val="both"/>
        <w:rPr>
          <w:rFonts w:ascii="Arial" w:hAnsi="Arial" w:cs="Arial"/>
          <w:b/>
          <w:sz w:val="20"/>
          <w:szCs w:val="20"/>
          <w:u w:val="single"/>
        </w:rPr>
      </w:pPr>
      <w:r>
        <w:rPr>
          <w:rFonts w:ascii="Arial" w:hAnsi="Arial" w:cs="Arial"/>
          <w:b/>
          <w:sz w:val="20"/>
          <w:szCs w:val="20"/>
          <w:lang w:val="sr-Cyrl-CS"/>
        </w:rPr>
        <w:t xml:space="preserve"> </w:t>
      </w:r>
      <w:r>
        <w:rPr>
          <w:rFonts w:ascii="Arial" w:hAnsi="Arial" w:cs="Arial"/>
          <w:b/>
          <w:sz w:val="20"/>
          <w:szCs w:val="20"/>
          <w:u w:val="single"/>
        </w:rPr>
        <w:t>Критеријум за доделу уговора</w:t>
      </w:r>
    </w:p>
    <w:p w:rsidR="00D71C38" w:rsidRDefault="00D71C38" w:rsidP="00D71C38">
      <w:pPr>
        <w:pStyle w:val="NoSpacing"/>
        <w:ind w:left="720"/>
        <w:jc w:val="both"/>
        <w:rPr>
          <w:rFonts w:ascii="Arial" w:hAnsi="Arial" w:cs="Arial"/>
          <w:b/>
          <w:sz w:val="20"/>
          <w:szCs w:val="20"/>
          <w:u w:val="single"/>
        </w:rPr>
      </w:pPr>
    </w:p>
    <w:p w:rsidR="00D71C38" w:rsidRDefault="00D71C38" w:rsidP="00D71C38">
      <w:pPr>
        <w:pStyle w:val="NoSpacing"/>
        <w:jc w:val="both"/>
        <w:rPr>
          <w:rFonts w:ascii="Arial" w:hAnsi="Arial" w:cs="Arial"/>
          <w:sz w:val="20"/>
          <w:szCs w:val="20"/>
        </w:rPr>
      </w:pPr>
      <w:r>
        <w:rPr>
          <w:rFonts w:ascii="Arial" w:hAnsi="Arial" w:cs="Arial"/>
          <w:b/>
          <w:sz w:val="20"/>
          <w:szCs w:val="20"/>
        </w:rPr>
        <w:t>Критеријум за избор економски најповољније понуде</w:t>
      </w:r>
      <w:r>
        <w:rPr>
          <w:rFonts w:ascii="Arial" w:hAnsi="Arial" w:cs="Arial"/>
          <w:sz w:val="20"/>
          <w:szCs w:val="20"/>
        </w:rPr>
        <w:t xml:space="preserve"> је цена –најнижа понуђена </w:t>
      </w:r>
      <w:proofErr w:type="gramStart"/>
      <w:r>
        <w:rPr>
          <w:rFonts w:ascii="Arial" w:hAnsi="Arial" w:cs="Arial"/>
          <w:sz w:val="20"/>
          <w:szCs w:val="20"/>
        </w:rPr>
        <w:t>цена .</w:t>
      </w:r>
      <w:proofErr w:type="gramEnd"/>
    </w:p>
    <w:p w:rsidR="00D71C38" w:rsidRDefault="00D71C38" w:rsidP="00D71C38">
      <w:pPr>
        <w:pStyle w:val="NoSpacing"/>
        <w:jc w:val="both"/>
        <w:rPr>
          <w:rFonts w:ascii="Arial" w:hAnsi="Arial" w:cs="Arial"/>
          <w:b/>
          <w:sz w:val="20"/>
          <w:szCs w:val="20"/>
          <w:lang w:val="sr-Cyrl-CS"/>
        </w:rPr>
      </w:pPr>
      <w:r>
        <w:rPr>
          <w:rFonts w:ascii="Arial" w:hAnsi="Arial" w:cs="Arial"/>
          <w:sz w:val="20"/>
          <w:szCs w:val="20"/>
          <w:lang w:val="sr-Cyrl-CS"/>
        </w:rPr>
        <w:t>У случају да две или више понуда имају исту или истовремено најнижу понуђену  цену , наручилац ће доделити уговор оном понуђачу који је понудио дужи рок плаћања.</w:t>
      </w:r>
    </w:p>
    <w:p w:rsidR="00D71C38" w:rsidRDefault="00D71C38" w:rsidP="00D71C38">
      <w:pPr>
        <w:pStyle w:val="NoSpacing"/>
        <w:jc w:val="both"/>
        <w:rPr>
          <w:rFonts w:ascii="Arial" w:hAnsi="Arial" w:cs="Arial"/>
          <w:sz w:val="20"/>
          <w:szCs w:val="20"/>
        </w:rPr>
      </w:pPr>
    </w:p>
    <w:p w:rsidR="00D71C38" w:rsidRDefault="00D71C38" w:rsidP="00D71C38">
      <w:pPr>
        <w:jc w:val="both"/>
        <w:rPr>
          <w:rFonts w:ascii="Arial" w:hAnsi="Arial" w:cs="Arial"/>
          <w:b/>
          <w:sz w:val="20"/>
          <w:szCs w:val="20"/>
          <w:u w:val="single"/>
          <w:lang w:val="sr-Latn-RS"/>
        </w:rPr>
      </w:pPr>
      <w:r>
        <w:rPr>
          <w:rFonts w:ascii="Arial" w:hAnsi="Arial" w:cs="Arial"/>
          <w:b/>
          <w:color w:val="000000"/>
          <w:sz w:val="20"/>
          <w:szCs w:val="20"/>
          <w:lang w:val="sr-Latn-RS"/>
        </w:rPr>
        <w:t xml:space="preserve">    </w:t>
      </w:r>
      <w:r>
        <w:rPr>
          <w:rFonts w:ascii="Arial" w:hAnsi="Arial" w:cs="Arial"/>
          <w:b/>
          <w:sz w:val="20"/>
          <w:szCs w:val="20"/>
          <w:lang w:val="sr-Latn-RS"/>
        </w:rPr>
        <w:t xml:space="preserve">15. </w:t>
      </w:r>
      <w:r>
        <w:rPr>
          <w:rFonts w:ascii="Arial" w:hAnsi="Arial" w:cs="Arial"/>
          <w:b/>
          <w:sz w:val="20"/>
          <w:szCs w:val="20"/>
          <w:u w:val="single"/>
          <w:lang w:val="sr-Latn-RS"/>
        </w:rPr>
        <w:t>Рок важења понуде</w:t>
      </w:r>
    </w:p>
    <w:p w:rsidR="00D71C38" w:rsidRDefault="00D71C38" w:rsidP="00D71C38">
      <w:pPr>
        <w:jc w:val="both"/>
        <w:rPr>
          <w:rFonts w:ascii="Arial" w:hAnsi="Arial" w:cs="Arial"/>
          <w:sz w:val="20"/>
          <w:szCs w:val="20"/>
          <w:lang w:val="sr-Latn-RS"/>
        </w:rPr>
      </w:pPr>
      <w:r>
        <w:rPr>
          <w:rFonts w:ascii="Arial" w:hAnsi="Arial" w:cs="Arial"/>
          <w:sz w:val="20"/>
          <w:szCs w:val="20"/>
          <w:lang w:val="sr-Latn-RS"/>
        </w:rPr>
        <w:t>Рок важења понуде је 30</w:t>
      </w:r>
      <w:r>
        <w:rPr>
          <w:rFonts w:ascii="Arial" w:hAnsi="Arial" w:cs="Arial"/>
          <w:sz w:val="20"/>
          <w:szCs w:val="20"/>
          <w:shd w:val="clear" w:color="auto" w:fill="FFFFFF"/>
          <w:lang w:val="sr-Latn-RS"/>
        </w:rPr>
        <w:t xml:space="preserve"> дана </w:t>
      </w:r>
      <w:r>
        <w:rPr>
          <w:rFonts w:ascii="Arial" w:hAnsi="Arial" w:cs="Arial"/>
          <w:sz w:val="20"/>
          <w:szCs w:val="20"/>
          <w:lang w:val="sr-Latn-RS"/>
        </w:rPr>
        <w:t xml:space="preserve">од дана отварања понуда. </w:t>
      </w:r>
    </w:p>
    <w:p w:rsidR="00D71C38" w:rsidRDefault="00D71C38" w:rsidP="00D71C38">
      <w:pPr>
        <w:jc w:val="both"/>
        <w:rPr>
          <w:rFonts w:ascii="Arial" w:hAnsi="Arial" w:cs="Arial"/>
          <w:sz w:val="20"/>
          <w:szCs w:val="20"/>
          <w:lang w:val="sr-Latn-RS"/>
        </w:rPr>
      </w:pPr>
      <w:r>
        <w:rPr>
          <w:rFonts w:ascii="Arial" w:hAnsi="Arial" w:cs="Arial"/>
          <w:sz w:val="20"/>
          <w:szCs w:val="20"/>
          <w:lang w:val="sr-Latn-RS"/>
        </w:rPr>
        <w:t xml:space="preserve">Комисија за  набавку може, у случају истека рока важења понуде, у писаном облику да затражи од Понуђача продужење рока важења понуде. Понуђач који прихвати захтев за продужење рока важења понуде не може мењати понуду. </w:t>
      </w:r>
    </w:p>
    <w:p w:rsidR="00D71C38" w:rsidRDefault="00D71C38" w:rsidP="00D71C38">
      <w:pPr>
        <w:pStyle w:val="NoSpacing"/>
        <w:ind w:left="90" w:firstLine="336"/>
        <w:jc w:val="both"/>
        <w:rPr>
          <w:rFonts w:ascii="Arial" w:hAnsi="Arial" w:cs="Arial"/>
          <w:b/>
          <w:color w:val="000000"/>
          <w:sz w:val="20"/>
          <w:szCs w:val="20"/>
          <w:u w:val="single"/>
          <w:lang w:val="sr-Cyrl-CS"/>
        </w:rPr>
      </w:pPr>
      <w:r>
        <w:rPr>
          <w:rFonts w:ascii="Arial" w:hAnsi="Arial" w:cs="Arial"/>
          <w:b/>
          <w:color w:val="000000"/>
          <w:sz w:val="20"/>
          <w:szCs w:val="20"/>
          <w:lang w:val="sr-Cyrl-CS"/>
        </w:rPr>
        <w:t>16</w:t>
      </w:r>
      <w:r>
        <w:rPr>
          <w:rFonts w:ascii="Arial" w:hAnsi="Arial" w:cs="Arial"/>
          <w:b/>
          <w:color w:val="000000"/>
          <w:sz w:val="20"/>
          <w:szCs w:val="20"/>
          <w:lang w:val="ru-RU"/>
        </w:rPr>
        <w:t>.</w:t>
      </w:r>
      <w:r>
        <w:rPr>
          <w:rFonts w:ascii="Arial" w:hAnsi="Arial" w:cs="Arial"/>
          <w:b/>
          <w:color w:val="000000"/>
          <w:sz w:val="20"/>
          <w:szCs w:val="20"/>
          <w:lang w:val="sr-Cyrl-CS"/>
        </w:rPr>
        <w:t xml:space="preserve">  </w:t>
      </w:r>
      <w:r>
        <w:rPr>
          <w:rFonts w:ascii="Arial" w:hAnsi="Arial" w:cs="Arial"/>
          <w:b/>
          <w:color w:val="000000"/>
          <w:sz w:val="20"/>
          <w:szCs w:val="20"/>
          <w:u w:val="single"/>
          <w:lang w:val="sr-Cyrl-CS"/>
        </w:rPr>
        <w:t>Додатна објашњења од понуђача после отварања понуда и контрола код понуђача односно његовог подизвођача</w:t>
      </w:r>
    </w:p>
    <w:p w:rsidR="00D71C38" w:rsidRDefault="00D71C38" w:rsidP="00D71C38">
      <w:pPr>
        <w:pStyle w:val="NoSpacing"/>
        <w:ind w:left="90"/>
        <w:jc w:val="both"/>
        <w:rPr>
          <w:rFonts w:ascii="Arial" w:hAnsi="Arial" w:cs="Arial"/>
          <w:b/>
          <w:color w:val="000000"/>
          <w:sz w:val="20"/>
          <w:szCs w:val="20"/>
          <w:lang w:val="sr-Cyrl-CS"/>
        </w:rPr>
      </w:pPr>
    </w:p>
    <w:p w:rsidR="00D71C38" w:rsidRDefault="00D71C38" w:rsidP="00D71C38">
      <w:pPr>
        <w:pStyle w:val="NoSpacing"/>
        <w:ind w:left="90"/>
        <w:jc w:val="both"/>
        <w:rPr>
          <w:rFonts w:ascii="Arial" w:hAnsi="Arial" w:cs="Arial"/>
          <w:color w:val="000000"/>
          <w:sz w:val="20"/>
          <w:szCs w:val="20"/>
          <w:lang w:val="sr-Cyrl-CS"/>
        </w:rPr>
      </w:pPr>
      <w:r>
        <w:rPr>
          <w:rFonts w:ascii="Arial" w:hAnsi="Arial" w:cs="Arial"/>
          <w:color w:val="000000"/>
          <w:sz w:val="20"/>
          <w:szCs w:val="20"/>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на начин како је прецизирано у члану 142. Закона о јавним набавкама .</w:t>
      </w:r>
    </w:p>
    <w:p w:rsidR="00D71C38" w:rsidRDefault="00D71C38" w:rsidP="00D71C38">
      <w:pPr>
        <w:pStyle w:val="NoSpacing"/>
        <w:ind w:left="90"/>
        <w:jc w:val="both"/>
        <w:rPr>
          <w:rFonts w:ascii="Arial" w:hAnsi="Arial" w:cs="Arial"/>
          <w:color w:val="000000"/>
          <w:sz w:val="20"/>
          <w:szCs w:val="20"/>
          <w:lang w:val="sr-Cyrl-CS"/>
        </w:rPr>
      </w:pPr>
    </w:p>
    <w:p w:rsidR="00D71C38" w:rsidRDefault="00D71C38" w:rsidP="00D71C38">
      <w:pPr>
        <w:pStyle w:val="NoSpacing"/>
        <w:ind w:left="90"/>
        <w:jc w:val="both"/>
        <w:rPr>
          <w:rFonts w:ascii="Arial" w:hAnsi="Arial" w:cs="Arial"/>
          <w:color w:val="000000"/>
          <w:sz w:val="20"/>
          <w:szCs w:val="20"/>
          <w:lang w:val="sr-Cyrl-CS"/>
        </w:rPr>
      </w:pPr>
      <w:r>
        <w:rPr>
          <w:rFonts w:ascii="Arial" w:hAnsi="Arial" w:cs="Arial"/>
          <w:color w:val="000000"/>
          <w:sz w:val="20"/>
          <w:szCs w:val="20"/>
          <w:lang w:val="sr-Cyrl-CS"/>
        </w:rPr>
        <w:t>Наручилац може уз сагласност понуђача да изврши исправке рачунских грешака уочених приликом разматрања понуда по окончаном поступку отварања на начин како је прецизирано у члану 142. Закона о јавним набавкама .</w:t>
      </w:r>
    </w:p>
    <w:p w:rsidR="00D71C38" w:rsidRDefault="00D71C38" w:rsidP="00D71C38">
      <w:pPr>
        <w:pStyle w:val="NoSpacing"/>
        <w:ind w:left="90"/>
        <w:jc w:val="both"/>
        <w:rPr>
          <w:rFonts w:ascii="Arial" w:hAnsi="Arial" w:cs="Arial"/>
          <w:color w:val="000000"/>
          <w:sz w:val="20"/>
          <w:szCs w:val="20"/>
          <w:lang w:val="sr-Cyrl-CS"/>
        </w:rPr>
      </w:pPr>
    </w:p>
    <w:p w:rsidR="00D71C38" w:rsidRDefault="00D71C38" w:rsidP="00D71C38">
      <w:pPr>
        <w:pStyle w:val="NoSpacing"/>
        <w:ind w:left="90"/>
        <w:jc w:val="both"/>
        <w:rPr>
          <w:rFonts w:ascii="Arial" w:hAnsi="Arial" w:cs="Arial"/>
          <w:sz w:val="20"/>
          <w:szCs w:val="20"/>
          <w:lang w:val="sr-Cyrl-CS"/>
        </w:rPr>
      </w:pPr>
    </w:p>
    <w:p w:rsidR="00D71C38" w:rsidRDefault="00D71C38" w:rsidP="00D71C38">
      <w:pPr>
        <w:pStyle w:val="NoSpacing"/>
        <w:ind w:left="360"/>
        <w:jc w:val="both"/>
        <w:rPr>
          <w:rFonts w:ascii="Arial" w:hAnsi="Arial" w:cs="Arial"/>
          <w:b/>
          <w:sz w:val="20"/>
          <w:szCs w:val="20"/>
          <w:lang w:val="sr-Cyrl-CS"/>
        </w:rPr>
      </w:pPr>
      <w:r>
        <w:rPr>
          <w:rFonts w:ascii="Arial" w:hAnsi="Arial" w:cs="Arial"/>
          <w:b/>
          <w:sz w:val="20"/>
          <w:szCs w:val="20"/>
          <w:lang w:val="sr-Cyrl-CS"/>
        </w:rPr>
        <w:t>17 .</w:t>
      </w:r>
      <w:r>
        <w:rPr>
          <w:rFonts w:ascii="Arial" w:hAnsi="Arial" w:cs="Arial"/>
          <w:b/>
          <w:sz w:val="20"/>
          <w:szCs w:val="20"/>
          <w:u w:val="single"/>
          <w:lang w:val="sr-Cyrl-CS"/>
        </w:rPr>
        <w:t>Додатни елеменат критеријума</w:t>
      </w:r>
    </w:p>
    <w:p w:rsidR="00D71C38" w:rsidRDefault="00D71C38" w:rsidP="00D71C38">
      <w:pPr>
        <w:pStyle w:val="NoSpacing"/>
        <w:jc w:val="both"/>
        <w:rPr>
          <w:rFonts w:ascii="Arial" w:hAnsi="Arial" w:cs="Arial"/>
          <w:sz w:val="20"/>
          <w:szCs w:val="20"/>
          <w:shd w:val="clear" w:color="auto" w:fill="FFFFFF"/>
          <w:lang w:val="sr-Cyrl-CS"/>
        </w:rPr>
      </w:pPr>
      <w:r>
        <w:rPr>
          <w:rFonts w:ascii="Arial" w:hAnsi="Arial" w:cs="Arial"/>
          <w:sz w:val="20"/>
          <w:szCs w:val="20"/>
          <w:shd w:val="clear" w:color="auto" w:fill="FFFFFF"/>
          <w:lang w:val="sr-Cyrl-CS"/>
        </w:rPr>
        <w:t>Уколико буду поднете две или више понуда са истом ценом, предност ће имати понуда понуђача који нуди дужи рок плаћања .</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Одлуку о додели уговора наручилац доноси у року од 5 дана од истека рока за подношење понуда и исту је у обавези да достави понућачима електронским путем и исту објави на интернет страници наручиоца..Понуђачи су у пбавези да потврде пријем и-маил-а.</w:t>
      </w:r>
    </w:p>
    <w:p w:rsidR="00D71C38" w:rsidRDefault="00D71C38" w:rsidP="00D71C38">
      <w:pPr>
        <w:jc w:val="both"/>
        <w:rPr>
          <w:rFonts w:ascii="Arial" w:hAnsi="Arial" w:cs="Arial"/>
          <w:bCs/>
          <w:iCs/>
          <w:color w:val="000000"/>
          <w:sz w:val="20"/>
          <w:szCs w:val="20"/>
          <w:lang w:val="sr-Cyrl-CS"/>
        </w:rPr>
      </w:pPr>
    </w:p>
    <w:p w:rsidR="00D71C38" w:rsidRDefault="00D71C38" w:rsidP="00D71C38">
      <w:pPr>
        <w:autoSpaceDE w:val="0"/>
        <w:autoSpaceDN w:val="0"/>
        <w:adjustRightInd w:val="0"/>
        <w:jc w:val="both"/>
        <w:rPr>
          <w:rFonts w:ascii="Arial" w:hAnsi="Arial" w:cs="Arial"/>
          <w:b/>
          <w:bCs/>
          <w:i/>
          <w:iCs/>
          <w:color w:val="000000"/>
          <w:sz w:val="20"/>
          <w:szCs w:val="20"/>
          <w:lang w:val="sr-Latn-RS"/>
        </w:rPr>
      </w:pPr>
      <w:r>
        <w:rPr>
          <w:rFonts w:ascii="Arial" w:hAnsi="Arial" w:cs="Arial"/>
          <w:b/>
          <w:bCs/>
          <w:i/>
          <w:iCs/>
          <w:color w:val="000000"/>
          <w:sz w:val="20"/>
          <w:szCs w:val="20"/>
          <w:lang w:val="sr-Latn-RS"/>
        </w:rPr>
        <w:t xml:space="preserve">18. </w:t>
      </w:r>
      <w:r>
        <w:rPr>
          <w:rFonts w:ascii="Arial" w:hAnsi="Arial" w:cs="Arial"/>
          <w:b/>
          <w:bCs/>
          <w:iCs/>
          <w:sz w:val="20"/>
          <w:szCs w:val="20"/>
          <w:u w:val="single"/>
          <w:lang w:val="sr-Latn-RS"/>
        </w:rPr>
        <w:t>НАЧИН И РОК ЗА ПОДНОШЕЊЕ ЗАХТЕВА ЗА ЗАШТИТУ ПРАВА ПОНУЂАЧА</w:t>
      </w: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Захтев за заштиту права може се поднети у року и на на начин како је прецизирано у Закону о јавним набавкама.</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19.Употреба печата није обавезна;</w:t>
      </w:r>
    </w:p>
    <w:p w:rsidR="00D71C38" w:rsidRDefault="00D71C38" w:rsidP="00D71C38">
      <w:pPr>
        <w:autoSpaceDE w:val="0"/>
        <w:autoSpaceDN w:val="0"/>
        <w:adjustRightInd w:val="0"/>
        <w:jc w:val="both"/>
        <w:rPr>
          <w:rFonts w:ascii="Arial" w:hAnsi="Arial" w:cs="Arial"/>
          <w:b/>
          <w:bCs/>
          <w:i/>
          <w:iCs/>
          <w:color w:val="000000"/>
          <w:sz w:val="20"/>
          <w:szCs w:val="20"/>
          <w:lang w:val="sr-Latn-RS"/>
        </w:rPr>
      </w:pPr>
      <w:r>
        <w:rPr>
          <w:rFonts w:ascii="Arial" w:hAnsi="Arial" w:cs="Arial"/>
          <w:b/>
          <w:bCs/>
          <w:i/>
          <w:iCs/>
          <w:color w:val="000000"/>
          <w:sz w:val="20"/>
          <w:szCs w:val="20"/>
          <w:lang w:val="sr-Latn-RS"/>
        </w:rPr>
        <w:t xml:space="preserve">   </w:t>
      </w:r>
    </w:p>
    <w:p w:rsidR="00D71C38" w:rsidRDefault="00D71C38" w:rsidP="00D71C38">
      <w:pPr>
        <w:autoSpaceDE w:val="0"/>
        <w:autoSpaceDN w:val="0"/>
        <w:adjustRightInd w:val="0"/>
        <w:jc w:val="center"/>
        <w:rPr>
          <w:rFonts w:ascii="Arial" w:hAnsi="Arial" w:cs="Arial"/>
          <w:b/>
          <w:bCs/>
          <w:iCs/>
          <w:color w:val="000000"/>
          <w:sz w:val="20"/>
          <w:szCs w:val="20"/>
          <w:lang w:val="sr-Latn-RS"/>
        </w:rPr>
      </w:pPr>
      <w:r>
        <w:rPr>
          <w:rFonts w:ascii="Arial" w:hAnsi="Arial" w:cs="Arial"/>
          <w:b/>
          <w:bCs/>
          <w:iCs/>
          <w:color w:val="000000"/>
          <w:sz w:val="20"/>
          <w:szCs w:val="20"/>
          <w:lang w:val="sr-Latn-RS"/>
        </w:rPr>
        <w:t>ОБРАЗАЦ ПОНУДЕ</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Понуда бр ________од ___________ за набавку на коју се Закон о јавним набавкама не примењује  -изузетак од примене Закон о јавним набавкама за секторске наручиоца  -  добра – Набавка електричне енергије</w:t>
      </w:r>
      <w:r w:rsidR="00C23CBF">
        <w:rPr>
          <w:rFonts w:ascii="Arial" w:hAnsi="Arial" w:cs="Arial"/>
          <w:b/>
          <w:bCs/>
          <w:iCs/>
          <w:color w:val="000000"/>
          <w:sz w:val="20"/>
          <w:szCs w:val="20"/>
          <w:lang w:val="sr-Cyrl-RS"/>
        </w:rPr>
        <w:t xml:space="preserve"> за потребе производње топлотне енергије, за потребе </w:t>
      </w:r>
      <w:r w:rsidR="00906E59">
        <w:rPr>
          <w:rFonts w:ascii="Arial" w:hAnsi="Arial" w:cs="Arial"/>
          <w:b/>
          <w:bCs/>
          <w:iCs/>
          <w:color w:val="000000"/>
          <w:sz w:val="20"/>
          <w:szCs w:val="20"/>
          <w:lang w:val="sr-Cyrl-RS"/>
        </w:rPr>
        <w:t>ЈКП,,Градска топлана,, Пирот</w:t>
      </w:r>
      <w:r w:rsidR="00C23CBF">
        <w:rPr>
          <w:rFonts w:ascii="Arial" w:hAnsi="Arial" w:cs="Arial"/>
          <w:b/>
          <w:bCs/>
          <w:iCs/>
          <w:color w:val="000000"/>
          <w:sz w:val="20"/>
          <w:szCs w:val="20"/>
          <w:lang w:val="sr-Latn-RS"/>
        </w:rPr>
        <w:t xml:space="preserve"> </w:t>
      </w:r>
      <w:r w:rsidR="00906E59">
        <w:rPr>
          <w:rFonts w:ascii="Arial" w:hAnsi="Arial" w:cs="Arial"/>
          <w:b/>
          <w:bCs/>
          <w:iCs/>
          <w:color w:val="000000"/>
          <w:sz w:val="20"/>
          <w:szCs w:val="20"/>
          <w:lang w:val="sr-Latn-RS"/>
        </w:rPr>
        <w:t>–</w:t>
      </w:r>
      <w:r>
        <w:rPr>
          <w:rFonts w:ascii="Arial" w:hAnsi="Arial" w:cs="Arial"/>
          <w:b/>
          <w:bCs/>
          <w:iCs/>
          <w:color w:val="000000"/>
          <w:sz w:val="20"/>
          <w:szCs w:val="20"/>
          <w:lang w:val="sr-Latn-RS"/>
        </w:rPr>
        <w:t xml:space="preserve"> бр</w:t>
      </w:r>
      <w:r w:rsidR="00906E59">
        <w:rPr>
          <w:rFonts w:ascii="Arial" w:hAnsi="Arial" w:cs="Arial"/>
          <w:b/>
          <w:bCs/>
          <w:iCs/>
          <w:color w:val="000000"/>
          <w:sz w:val="20"/>
          <w:szCs w:val="20"/>
          <w:lang w:val="sr-Cyrl-RS"/>
        </w:rPr>
        <w:t xml:space="preserve">ој </w:t>
      </w:r>
      <w:r>
        <w:rPr>
          <w:rFonts w:ascii="Arial" w:hAnsi="Arial" w:cs="Arial"/>
          <w:b/>
          <w:bCs/>
          <w:iCs/>
          <w:color w:val="000000"/>
          <w:sz w:val="20"/>
          <w:szCs w:val="20"/>
          <w:lang w:val="sr-Latn-RS"/>
        </w:rPr>
        <w:t>набавке 2</w:t>
      </w:r>
      <w:r>
        <w:rPr>
          <w:rFonts w:ascii="Arial" w:hAnsi="Arial" w:cs="Arial"/>
          <w:b/>
          <w:bCs/>
          <w:iCs/>
          <w:color w:val="000000"/>
          <w:sz w:val="20"/>
          <w:szCs w:val="20"/>
          <w:lang w:val="sr-Cyrl-RS"/>
        </w:rPr>
        <w:t>9/2</w:t>
      </w:r>
      <w:r w:rsidR="00906E59">
        <w:rPr>
          <w:rFonts w:ascii="Arial" w:hAnsi="Arial" w:cs="Arial"/>
          <w:b/>
          <w:bCs/>
          <w:iCs/>
          <w:color w:val="000000"/>
          <w:sz w:val="20"/>
          <w:szCs w:val="20"/>
          <w:lang w:val="sr-Cyrl-RS"/>
        </w:rPr>
        <w:t>4</w:t>
      </w:r>
      <w:r>
        <w:rPr>
          <w:rFonts w:ascii="Arial" w:hAnsi="Arial" w:cs="Arial"/>
          <w:b/>
          <w:bCs/>
          <w:iCs/>
          <w:color w:val="000000"/>
          <w:sz w:val="20"/>
          <w:szCs w:val="20"/>
          <w:lang w:val="sr-Latn-RS"/>
        </w:rPr>
        <w:t>;</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1)ОПШТИ ПОДАЦИ О ПОНУЂАЧУ</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Назив понуђача:_________________</w:t>
      </w:r>
      <w:r>
        <w:rPr>
          <w:rFonts w:ascii="Arial" w:hAnsi="Arial" w:cs="Arial"/>
          <w:b/>
          <w:bCs/>
          <w:iCs/>
          <w:color w:val="000000"/>
          <w:sz w:val="20"/>
          <w:szCs w:val="20"/>
          <w:lang w:val="en-US"/>
        </w:rPr>
        <w:t>______________</w:t>
      </w:r>
      <w:r>
        <w:rPr>
          <w:rFonts w:ascii="Arial" w:hAnsi="Arial" w:cs="Arial"/>
          <w:b/>
          <w:bCs/>
          <w:iCs/>
          <w:color w:val="000000"/>
          <w:sz w:val="20"/>
          <w:szCs w:val="20"/>
          <w:lang w:val="sr-Latn-RS"/>
        </w:rPr>
        <w:t>______</w:t>
      </w:r>
      <w:r>
        <w:rPr>
          <w:rFonts w:ascii="Arial" w:hAnsi="Arial" w:cs="Arial"/>
          <w:b/>
          <w:bCs/>
          <w:iCs/>
          <w:color w:val="000000"/>
          <w:sz w:val="20"/>
          <w:szCs w:val="20"/>
          <w:lang w:val="en-US"/>
        </w:rPr>
        <w:t>_</w:t>
      </w:r>
      <w:r>
        <w:rPr>
          <w:rFonts w:ascii="Arial" w:hAnsi="Arial" w:cs="Arial"/>
          <w:b/>
          <w:bCs/>
          <w:iCs/>
          <w:color w:val="000000"/>
          <w:sz w:val="20"/>
          <w:szCs w:val="20"/>
          <w:lang w:val="sr-Latn-RS"/>
        </w:rPr>
        <w:t>_______</w:t>
      </w:r>
      <w:r>
        <w:rPr>
          <w:rFonts w:ascii="Arial" w:hAnsi="Arial" w:cs="Arial"/>
          <w:b/>
          <w:bCs/>
          <w:iCs/>
          <w:color w:val="000000"/>
          <w:sz w:val="20"/>
          <w:szCs w:val="20"/>
          <w:lang w:val="en-US"/>
        </w:rPr>
        <w:t>__________</w:t>
      </w:r>
      <w:r>
        <w:rPr>
          <w:rFonts w:ascii="Arial" w:hAnsi="Arial" w:cs="Arial"/>
          <w:b/>
          <w:bCs/>
          <w:iCs/>
          <w:color w:val="000000"/>
          <w:sz w:val="20"/>
          <w:szCs w:val="20"/>
          <w:lang w:val="sr-Latn-RS"/>
        </w:rPr>
        <w:t>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Адреса понуђача:__________________________</w:t>
      </w:r>
      <w:r>
        <w:rPr>
          <w:rFonts w:ascii="Arial" w:hAnsi="Arial" w:cs="Arial"/>
          <w:b/>
          <w:bCs/>
          <w:iCs/>
          <w:color w:val="000000"/>
          <w:sz w:val="20"/>
          <w:szCs w:val="20"/>
          <w:lang w:val="en-US"/>
        </w:rPr>
        <w:t>__________</w:t>
      </w:r>
      <w:r>
        <w:rPr>
          <w:rFonts w:ascii="Arial" w:hAnsi="Arial" w:cs="Arial"/>
          <w:b/>
          <w:bCs/>
          <w:iCs/>
          <w:color w:val="000000"/>
          <w:sz w:val="20"/>
          <w:szCs w:val="20"/>
          <w:lang w:val="sr-Latn-RS"/>
        </w:rPr>
        <w:t>_</w:t>
      </w:r>
      <w:r>
        <w:rPr>
          <w:rFonts w:ascii="Arial" w:hAnsi="Arial" w:cs="Arial"/>
          <w:b/>
          <w:bCs/>
          <w:iCs/>
          <w:color w:val="000000"/>
          <w:sz w:val="20"/>
          <w:szCs w:val="20"/>
          <w:lang w:val="en-US"/>
        </w:rPr>
        <w:t>_</w:t>
      </w:r>
      <w:r>
        <w:rPr>
          <w:rFonts w:ascii="Arial" w:hAnsi="Arial" w:cs="Arial"/>
          <w:b/>
          <w:bCs/>
          <w:iCs/>
          <w:color w:val="000000"/>
          <w:sz w:val="20"/>
          <w:szCs w:val="20"/>
          <w:lang w:val="sr-Latn-RS"/>
        </w:rPr>
        <w:t>__</w:t>
      </w:r>
      <w:r>
        <w:rPr>
          <w:rFonts w:ascii="Arial" w:hAnsi="Arial" w:cs="Arial"/>
          <w:b/>
          <w:bCs/>
          <w:iCs/>
          <w:color w:val="000000"/>
          <w:sz w:val="20"/>
          <w:szCs w:val="20"/>
          <w:lang w:val="en-US"/>
        </w:rPr>
        <w:t>_________</w:t>
      </w:r>
      <w:r>
        <w:rPr>
          <w:rFonts w:ascii="Arial" w:hAnsi="Arial" w:cs="Arial"/>
          <w:b/>
          <w:bCs/>
          <w:iCs/>
          <w:color w:val="000000"/>
          <w:sz w:val="20"/>
          <w:szCs w:val="20"/>
          <w:lang w:val="sr-Latn-RS"/>
        </w:rPr>
        <w:t>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Матични број понуђача:____________________________</w:t>
      </w:r>
      <w:r>
        <w:rPr>
          <w:rFonts w:ascii="Arial" w:hAnsi="Arial" w:cs="Arial"/>
          <w:b/>
          <w:bCs/>
          <w:iCs/>
          <w:color w:val="000000"/>
          <w:sz w:val="20"/>
          <w:szCs w:val="20"/>
          <w:lang w:val="en-US"/>
        </w:rPr>
        <w:t>____________________</w:t>
      </w:r>
      <w:r>
        <w:rPr>
          <w:rFonts w:ascii="Arial" w:hAnsi="Arial" w:cs="Arial"/>
          <w:b/>
          <w:bCs/>
          <w:iCs/>
          <w:color w:val="000000"/>
          <w:sz w:val="20"/>
          <w:szCs w:val="20"/>
          <w:lang w:val="sr-Latn-RS"/>
        </w:rPr>
        <w:t>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Порески идентификациони број понуђача (ПИБ):_________</w:t>
      </w:r>
      <w:r>
        <w:rPr>
          <w:rFonts w:ascii="Arial" w:hAnsi="Arial" w:cs="Arial"/>
          <w:b/>
          <w:bCs/>
          <w:iCs/>
          <w:color w:val="000000"/>
          <w:sz w:val="20"/>
          <w:szCs w:val="20"/>
          <w:lang w:val="en-US"/>
        </w:rPr>
        <w:t>_________</w:t>
      </w:r>
      <w:r>
        <w:rPr>
          <w:rFonts w:ascii="Arial" w:hAnsi="Arial" w:cs="Arial"/>
          <w:b/>
          <w:bCs/>
          <w:iCs/>
          <w:color w:val="000000"/>
          <w:sz w:val="20"/>
          <w:szCs w:val="20"/>
          <w:lang w:val="sr-Latn-RS"/>
        </w:rPr>
        <w:t>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Име особе за контакт:__________________________</w:t>
      </w:r>
      <w:r>
        <w:rPr>
          <w:rFonts w:ascii="Arial" w:hAnsi="Arial" w:cs="Arial"/>
          <w:b/>
          <w:bCs/>
          <w:iCs/>
          <w:color w:val="000000"/>
          <w:sz w:val="20"/>
          <w:szCs w:val="20"/>
          <w:lang w:val="en-US"/>
        </w:rPr>
        <w:t>___________________</w:t>
      </w:r>
      <w:r>
        <w:rPr>
          <w:rFonts w:ascii="Arial" w:hAnsi="Arial" w:cs="Arial"/>
          <w:b/>
          <w:bCs/>
          <w:iCs/>
          <w:color w:val="000000"/>
          <w:sz w:val="20"/>
          <w:szCs w:val="20"/>
          <w:lang w:val="sr-Latn-RS"/>
        </w:rPr>
        <w:t>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Електронска адреса понуђача (e-mail):_______________</w:t>
      </w:r>
      <w:r>
        <w:rPr>
          <w:rFonts w:ascii="Arial" w:hAnsi="Arial" w:cs="Arial"/>
          <w:b/>
          <w:bCs/>
          <w:iCs/>
          <w:color w:val="000000"/>
          <w:sz w:val="20"/>
          <w:szCs w:val="20"/>
          <w:lang w:val="en-US"/>
        </w:rPr>
        <w:t>_______________</w:t>
      </w:r>
      <w:r>
        <w:rPr>
          <w:rFonts w:ascii="Arial" w:hAnsi="Arial" w:cs="Arial"/>
          <w:b/>
          <w:bCs/>
          <w:iCs/>
          <w:color w:val="000000"/>
          <w:sz w:val="20"/>
          <w:szCs w:val="20"/>
          <w:lang w:val="sr-Latn-RS"/>
        </w:rPr>
        <w:t>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Телефон:___________________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Телефакс:___________________</w:t>
      </w:r>
    </w:p>
    <w:p w:rsidR="00D71C38" w:rsidRDefault="00D71C38" w:rsidP="00D71C38">
      <w:pPr>
        <w:autoSpaceDE w:val="0"/>
        <w:autoSpaceDN w:val="0"/>
        <w:adjustRightInd w:val="0"/>
        <w:jc w:val="both"/>
        <w:rPr>
          <w:rFonts w:ascii="Arial" w:hAnsi="Arial" w:cs="Arial"/>
          <w:b/>
          <w:bCs/>
          <w:iCs/>
          <w:color w:val="000000"/>
          <w:sz w:val="20"/>
          <w:szCs w:val="20"/>
          <w:lang w:val="en-US"/>
        </w:rPr>
      </w:pPr>
      <w:r>
        <w:rPr>
          <w:rFonts w:ascii="Arial" w:hAnsi="Arial" w:cs="Arial"/>
          <w:b/>
          <w:bCs/>
          <w:iCs/>
          <w:color w:val="000000"/>
          <w:sz w:val="20"/>
          <w:szCs w:val="20"/>
          <w:lang w:val="sr-Latn-RS"/>
        </w:rPr>
        <w:t>Број рачуна понуђача и назив банке:_________________________</w:t>
      </w:r>
      <w:r>
        <w:rPr>
          <w:rFonts w:ascii="Arial" w:hAnsi="Arial" w:cs="Arial"/>
          <w:b/>
          <w:bCs/>
          <w:iCs/>
          <w:color w:val="000000"/>
          <w:sz w:val="20"/>
          <w:szCs w:val="20"/>
          <w:lang w:val="en-US"/>
        </w:rPr>
        <w:t>_______</w:t>
      </w:r>
      <w:r>
        <w:rPr>
          <w:rFonts w:ascii="Arial" w:hAnsi="Arial" w:cs="Arial"/>
          <w:b/>
          <w:bCs/>
          <w:iCs/>
          <w:color w:val="000000"/>
          <w:sz w:val="20"/>
          <w:szCs w:val="20"/>
          <w:lang w:val="sr-Latn-RS"/>
        </w:rPr>
        <w:t>________</w:t>
      </w:r>
    </w:p>
    <w:p w:rsidR="00D71C38" w:rsidRDefault="00D71C38" w:rsidP="00D71C38">
      <w:pPr>
        <w:autoSpaceDE w:val="0"/>
        <w:autoSpaceDN w:val="0"/>
        <w:adjustRightInd w:val="0"/>
        <w:jc w:val="both"/>
        <w:rPr>
          <w:rFonts w:ascii="Arial" w:hAnsi="Arial" w:cs="Arial"/>
          <w:b/>
          <w:bCs/>
          <w:iCs/>
          <w:color w:val="000000"/>
          <w:sz w:val="20"/>
          <w:szCs w:val="20"/>
          <w:lang w:val="en-US"/>
        </w:rPr>
      </w:pPr>
      <w:r>
        <w:rPr>
          <w:rFonts w:ascii="Arial" w:hAnsi="Arial" w:cs="Arial"/>
          <w:b/>
          <w:bCs/>
          <w:iCs/>
          <w:color w:val="000000"/>
          <w:sz w:val="20"/>
          <w:szCs w:val="20"/>
          <w:lang w:val="sr-Latn-RS"/>
        </w:rPr>
        <w:t>Лице овлашћено за потписивање уговора:_____</w:t>
      </w:r>
      <w:r>
        <w:rPr>
          <w:rFonts w:ascii="Arial" w:hAnsi="Arial" w:cs="Arial"/>
          <w:b/>
          <w:bCs/>
          <w:iCs/>
          <w:color w:val="000000"/>
          <w:sz w:val="20"/>
          <w:szCs w:val="20"/>
          <w:lang w:val="en-US"/>
        </w:rPr>
        <w:t>_______</w:t>
      </w:r>
      <w:r>
        <w:rPr>
          <w:rFonts w:ascii="Arial" w:hAnsi="Arial" w:cs="Arial"/>
          <w:b/>
          <w:bCs/>
          <w:iCs/>
          <w:color w:val="000000"/>
          <w:sz w:val="20"/>
          <w:szCs w:val="20"/>
          <w:lang w:val="sr-Latn-RS"/>
        </w:rPr>
        <w:t>______________________</w:t>
      </w:r>
      <w:r>
        <w:rPr>
          <w:rFonts w:ascii="Arial" w:hAnsi="Arial" w:cs="Arial"/>
          <w:b/>
          <w:bCs/>
          <w:iCs/>
          <w:color w:val="000000"/>
          <w:sz w:val="20"/>
          <w:szCs w:val="20"/>
          <w:lang w:val="en-US"/>
        </w:rPr>
        <w:t>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2) ПОНУДУ ПОДНОСИ:</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А) САМОСТАЛНО</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Б) СА ПОДИЗВОЂАЧЕМ</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В) КАО ЗАЈЕДНИЧКУ ПОНУДУ</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Напомена:</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3) ПОДАЦИ О ПОДИЗВОЂАЧУ</w:t>
      </w:r>
    </w:p>
    <w:p w:rsidR="00D71C38" w:rsidRDefault="00D71C38" w:rsidP="00D71C38">
      <w:pPr>
        <w:autoSpaceDE w:val="0"/>
        <w:autoSpaceDN w:val="0"/>
        <w:adjustRightInd w:val="0"/>
        <w:jc w:val="both"/>
        <w:rPr>
          <w:rFonts w:ascii="Arial" w:hAnsi="Arial" w:cs="Arial"/>
          <w:b/>
          <w:bCs/>
          <w:iCs/>
          <w:color w:val="000000"/>
          <w:sz w:val="20"/>
          <w:szCs w:val="20"/>
          <w:lang w:val="en-US"/>
        </w:rPr>
      </w:pPr>
      <w:r>
        <w:rPr>
          <w:rFonts w:ascii="Arial" w:hAnsi="Arial" w:cs="Arial"/>
          <w:b/>
          <w:bCs/>
          <w:iCs/>
          <w:color w:val="000000"/>
          <w:sz w:val="20"/>
          <w:szCs w:val="20"/>
          <w:lang w:val="sr-Latn-RS"/>
        </w:rPr>
        <w:t>1) Назив подизвођача:___________</w:t>
      </w:r>
      <w:r>
        <w:rPr>
          <w:rFonts w:ascii="Arial" w:hAnsi="Arial" w:cs="Arial"/>
          <w:b/>
          <w:bCs/>
          <w:iCs/>
          <w:color w:val="000000"/>
          <w:sz w:val="20"/>
          <w:szCs w:val="20"/>
          <w:lang w:val="en-US"/>
        </w:rPr>
        <w:t>_</w:t>
      </w:r>
      <w:r>
        <w:rPr>
          <w:rFonts w:ascii="Arial" w:hAnsi="Arial" w:cs="Arial"/>
          <w:b/>
          <w:bCs/>
          <w:iCs/>
          <w:color w:val="000000"/>
          <w:sz w:val="20"/>
          <w:szCs w:val="20"/>
          <w:lang w:val="sr-Latn-RS"/>
        </w:rPr>
        <w:t>_____________</w:t>
      </w:r>
      <w:r>
        <w:rPr>
          <w:rFonts w:ascii="Arial" w:hAnsi="Arial" w:cs="Arial"/>
          <w:b/>
          <w:bCs/>
          <w:iCs/>
          <w:color w:val="000000"/>
          <w:sz w:val="20"/>
          <w:szCs w:val="20"/>
          <w:lang w:val="en-US"/>
        </w:rPr>
        <w:t>_________________________</w:t>
      </w:r>
      <w:r>
        <w:rPr>
          <w:rFonts w:ascii="Arial" w:hAnsi="Arial" w:cs="Arial"/>
          <w:b/>
          <w:bCs/>
          <w:iCs/>
          <w:color w:val="000000"/>
          <w:sz w:val="20"/>
          <w:szCs w:val="20"/>
          <w:lang w:val="sr-Latn-RS"/>
        </w:rPr>
        <w:t>__</w:t>
      </w:r>
      <w:r>
        <w:rPr>
          <w:rFonts w:ascii="Arial" w:hAnsi="Arial" w:cs="Arial"/>
          <w:b/>
          <w:bCs/>
          <w:iCs/>
          <w:color w:val="000000"/>
          <w:sz w:val="20"/>
          <w:szCs w:val="20"/>
          <w:lang w:val="en-US"/>
        </w:rPr>
        <w:t>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Адреса:__________________</w:t>
      </w:r>
      <w:r>
        <w:rPr>
          <w:rFonts w:ascii="Arial" w:hAnsi="Arial" w:cs="Arial"/>
          <w:b/>
          <w:bCs/>
          <w:iCs/>
          <w:color w:val="000000"/>
          <w:sz w:val="20"/>
          <w:szCs w:val="20"/>
          <w:lang w:val="en-US"/>
        </w:rPr>
        <w:t>_______________</w:t>
      </w:r>
      <w:r>
        <w:rPr>
          <w:rFonts w:ascii="Arial" w:hAnsi="Arial" w:cs="Arial"/>
          <w:b/>
          <w:bCs/>
          <w:iCs/>
          <w:color w:val="000000"/>
          <w:sz w:val="20"/>
          <w:szCs w:val="20"/>
          <w:lang w:val="sr-Latn-RS"/>
        </w:rPr>
        <w:t>_____</w:t>
      </w:r>
      <w:r>
        <w:rPr>
          <w:rFonts w:ascii="Arial" w:hAnsi="Arial" w:cs="Arial"/>
          <w:b/>
          <w:bCs/>
          <w:iCs/>
          <w:color w:val="000000"/>
          <w:sz w:val="20"/>
          <w:szCs w:val="20"/>
          <w:lang w:val="en-US"/>
        </w:rPr>
        <w:t>__________________________</w:t>
      </w:r>
      <w:r>
        <w:rPr>
          <w:rFonts w:ascii="Arial" w:hAnsi="Arial" w:cs="Arial"/>
          <w:b/>
          <w:bCs/>
          <w:iCs/>
          <w:color w:val="000000"/>
          <w:sz w:val="20"/>
          <w:szCs w:val="20"/>
          <w:lang w:val="sr-Latn-RS"/>
        </w:rPr>
        <w:t>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Матични број:_____________</w:t>
      </w:r>
      <w:r>
        <w:rPr>
          <w:rFonts w:ascii="Arial" w:hAnsi="Arial" w:cs="Arial"/>
          <w:b/>
          <w:bCs/>
          <w:iCs/>
          <w:color w:val="000000"/>
          <w:sz w:val="20"/>
          <w:szCs w:val="20"/>
          <w:lang w:val="en-US"/>
        </w:rPr>
        <w:t>___________</w:t>
      </w:r>
      <w:r>
        <w:rPr>
          <w:rFonts w:ascii="Arial" w:hAnsi="Arial" w:cs="Arial"/>
          <w:b/>
          <w:bCs/>
          <w:iCs/>
          <w:color w:val="000000"/>
          <w:sz w:val="20"/>
          <w:szCs w:val="20"/>
          <w:lang w:val="sr-Latn-RS"/>
        </w:rPr>
        <w:t>_______</w:t>
      </w:r>
      <w:r>
        <w:rPr>
          <w:rFonts w:ascii="Arial" w:hAnsi="Arial" w:cs="Arial"/>
          <w:b/>
          <w:bCs/>
          <w:iCs/>
          <w:color w:val="000000"/>
          <w:sz w:val="20"/>
          <w:szCs w:val="20"/>
          <w:lang w:val="en-US"/>
        </w:rPr>
        <w:t>_________________________</w:t>
      </w:r>
      <w:r>
        <w:rPr>
          <w:rFonts w:ascii="Arial" w:hAnsi="Arial" w:cs="Arial"/>
          <w:b/>
          <w:bCs/>
          <w:iCs/>
          <w:color w:val="000000"/>
          <w:sz w:val="20"/>
          <w:szCs w:val="20"/>
          <w:lang w:val="sr-Latn-RS"/>
        </w:rPr>
        <w:t>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Порески идентификациони број:____________________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Име особе за контакт:_____________________</w:t>
      </w:r>
      <w:r>
        <w:rPr>
          <w:rFonts w:ascii="Arial" w:hAnsi="Arial" w:cs="Arial"/>
          <w:b/>
          <w:bCs/>
          <w:iCs/>
          <w:color w:val="000000"/>
          <w:sz w:val="20"/>
          <w:szCs w:val="20"/>
          <w:lang w:val="en-US"/>
        </w:rPr>
        <w:t>__</w:t>
      </w:r>
      <w:r>
        <w:rPr>
          <w:rFonts w:ascii="Arial" w:hAnsi="Arial" w:cs="Arial"/>
          <w:b/>
          <w:bCs/>
          <w:iCs/>
          <w:color w:val="000000"/>
          <w:sz w:val="20"/>
          <w:szCs w:val="20"/>
          <w:lang w:val="sr-Latn-RS"/>
        </w:rPr>
        <w:t>_______</w:t>
      </w:r>
    </w:p>
    <w:p w:rsidR="00D71C38" w:rsidRDefault="00D71C38" w:rsidP="00D71C38">
      <w:pPr>
        <w:autoSpaceDE w:val="0"/>
        <w:autoSpaceDN w:val="0"/>
        <w:adjustRightInd w:val="0"/>
        <w:jc w:val="both"/>
        <w:rPr>
          <w:rFonts w:ascii="Arial" w:hAnsi="Arial" w:cs="Arial"/>
          <w:b/>
          <w:bCs/>
          <w:iCs/>
          <w:color w:val="000000"/>
          <w:sz w:val="20"/>
          <w:szCs w:val="20"/>
          <w:lang w:val="en-US"/>
        </w:rPr>
      </w:pPr>
      <w:r>
        <w:rPr>
          <w:rFonts w:ascii="Arial" w:hAnsi="Arial" w:cs="Arial"/>
          <w:b/>
          <w:bCs/>
          <w:iCs/>
          <w:color w:val="000000"/>
          <w:sz w:val="20"/>
          <w:szCs w:val="20"/>
          <w:lang w:val="sr-Latn-RS"/>
        </w:rPr>
        <w:t>Проценат укупне вредности набавке који ће извршити подизвођач:____________</w:t>
      </w:r>
    </w:p>
    <w:p w:rsidR="00D71C38" w:rsidRDefault="00D71C38" w:rsidP="00D71C38">
      <w:pPr>
        <w:autoSpaceDE w:val="0"/>
        <w:autoSpaceDN w:val="0"/>
        <w:adjustRightInd w:val="0"/>
        <w:jc w:val="both"/>
        <w:rPr>
          <w:rFonts w:ascii="Arial" w:hAnsi="Arial" w:cs="Arial"/>
          <w:b/>
          <w:bCs/>
          <w:iCs/>
          <w:color w:val="000000"/>
          <w:sz w:val="20"/>
          <w:szCs w:val="20"/>
          <w:lang w:val="en-US"/>
        </w:rPr>
      </w:pPr>
      <w:r>
        <w:rPr>
          <w:rFonts w:ascii="Arial" w:hAnsi="Arial" w:cs="Arial"/>
          <w:b/>
          <w:bCs/>
          <w:iCs/>
          <w:color w:val="000000"/>
          <w:sz w:val="20"/>
          <w:szCs w:val="20"/>
          <w:lang w:val="sr-Latn-RS"/>
        </w:rPr>
        <w:t>Део предмета набавке који ће извршити подизвођач:_________________________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2) Назив подизвођача:_________________________</w:t>
      </w:r>
      <w:r>
        <w:rPr>
          <w:rFonts w:ascii="Arial" w:hAnsi="Arial" w:cs="Arial"/>
          <w:b/>
          <w:bCs/>
          <w:iCs/>
          <w:color w:val="000000"/>
          <w:sz w:val="20"/>
          <w:szCs w:val="20"/>
          <w:lang w:val="en-US"/>
        </w:rPr>
        <w:t>__________________________</w:t>
      </w:r>
      <w:r>
        <w:rPr>
          <w:rFonts w:ascii="Arial" w:hAnsi="Arial" w:cs="Arial"/>
          <w:b/>
          <w:bCs/>
          <w:iCs/>
          <w:color w:val="000000"/>
          <w:sz w:val="20"/>
          <w:szCs w:val="20"/>
          <w:lang w:val="sr-Latn-RS"/>
        </w:rPr>
        <w:t>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Адреса:_____________________________</w:t>
      </w:r>
      <w:r>
        <w:rPr>
          <w:rFonts w:ascii="Arial" w:hAnsi="Arial" w:cs="Arial"/>
          <w:b/>
          <w:bCs/>
          <w:iCs/>
          <w:color w:val="000000"/>
          <w:sz w:val="20"/>
          <w:szCs w:val="20"/>
          <w:lang w:val="en-US"/>
        </w:rPr>
        <w:t>_________________________</w:t>
      </w:r>
      <w:r>
        <w:rPr>
          <w:rFonts w:ascii="Arial" w:hAnsi="Arial" w:cs="Arial"/>
          <w:b/>
          <w:bCs/>
          <w:iCs/>
          <w:color w:val="000000"/>
          <w:sz w:val="20"/>
          <w:szCs w:val="20"/>
          <w:lang w:val="sr-Latn-RS"/>
        </w:rPr>
        <w:t>__</w:t>
      </w:r>
      <w:r>
        <w:rPr>
          <w:rFonts w:ascii="Arial" w:hAnsi="Arial" w:cs="Arial"/>
          <w:b/>
          <w:bCs/>
          <w:iCs/>
          <w:color w:val="000000"/>
          <w:sz w:val="20"/>
          <w:szCs w:val="20"/>
          <w:lang w:val="en-US"/>
        </w:rPr>
        <w:t>__</w:t>
      </w:r>
      <w:r>
        <w:rPr>
          <w:rFonts w:ascii="Arial" w:hAnsi="Arial" w:cs="Arial"/>
          <w:b/>
          <w:bCs/>
          <w:iCs/>
          <w:color w:val="000000"/>
          <w:sz w:val="20"/>
          <w:szCs w:val="20"/>
          <w:lang w:val="sr-Latn-RS"/>
        </w:rPr>
        <w:t>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Матични број:_____________________</w:t>
      </w:r>
      <w:r>
        <w:rPr>
          <w:rFonts w:ascii="Arial" w:hAnsi="Arial" w:cs="Arial"/>
          <w:b/>
          <w:bCs/>
          <w:iCs/>
          <w:color w:val="000000"/>
          <w:sz w:val="20"/>
          <w:szCs w:val="20"/>
          <w:lang w:val="en-US"/>
        </w:rPr>
        <w:t>____________________________</w:t>
      </w:r>
      <w:r>
        <w:rPr>
          <w:rFonts w:ascii="Arial" w:hAnsi="Arial" w:cs="Arial"/>
          <w:b/>
          <w:bCs/>
          <w:iCs/>
          <w:color w:val="000000"/>
          <w:sz w:val="20"/>
          <w:szCs w:val="20"/>
          <w:lang w:val="sr-Latn-RS"/>
        </w:rPr>
        <w:t>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Порески идентификациони број:___________</w:t>
      </w:r>
      <w:r>
        <w:rPr>
          <w:rFonts w:ascii="Arial" w:hAnsi="Arial" w:cs="Arial"/>
          <w:b/>
          <w:bCs/>
          <w:iCs/>
          <w:color w:val="000000"/>
          <w:sz w:val="20"/>
          <w:szCs w:val="20"/>
          <w:lang w:val="en-US"/>
        </w:rPr>
        <w:t>____________</w:t>
      </w:r>
      <w:r>
        <w:rPr>
          <w:rFonts w:ascii="Arial" w:hAnsi="Arial" w:cs="Arial"/>
          <w:b/>
          <w:bCs/>
          <w:iCs/>
          <w:color w:val="000000"/>
          <w:sz w:val="20"/>
          <w:szCs w:val="20"/>
          <w:lang w:val="sr-Latn-RS"/>
        </w:rPr>
        <w:t>_____________________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Име особе за контакт:_______________________</w:t>
      </w:r>
      <w:r>
        <w:rPr>
          <w:rFonts w:ascii="Arial" w:hAnsi="Arial" w:cs="Arial"/>
          <w:b/>
          <w:bCs/>
          <w:iCs/>
          <w:color w:val="000000"/>
          <w:sz w:val="20"/>
          <w:szCs w:val="20"/>
          <w:lang w:val="en-US"/>
        </w:rPr>
        <w:t>__________________________</w:t>
      </w:r>
      <w:r>
        <w:rPr>
          <w:rFonts w:ascii="Arial" w:hAnsi="Arial" w:cs="Arial"/>
          <w:b/>
          <w:bCs/>
          <w:iCs/>
          <w:color w:val="000000"/>
          <w:sz w:val="20"/>
          <w:szCs w:val="20"/>
          <w:lang w:val="sr-Latn-RS"/>
        </w:rPr>
        <w:t>____</w:t>
      </w:r>
    </w:p>
    <w:p w:rsidR="00D71C38" w:rsidRDefault="00D71C38" w:rsidP="00D71C38">
      <w:pPr>
        <w:autoSpaceDE w:val="0"/>
        <w:autoSpaceDN w:val="0"/>
        <w:adjustRightInd w:val="0"/>
        <w:jc w:val="both"/>
        <w:rPr>
          <w:rFonts w:ascii="Arial" w:hAnsi="Arial" w:cs="Arial"/>
          <w:b/>
          <w:bCs/>
          <w:iCs/>
          <w:color w:val="000000"/>
          <w:sz w:val="20"/>
          <w:szCs w:val="20"/>
          <w:lang w:val="en-US"/>
        </w:rPr>
      </w:pPr>
      <w:r>
        <w:rPr>
          <w:rFonts w:ascii="Arial" w:hAnsi="Arial" w:cs="Arial"/>
          <w:b/>
          <w:bCs/>
          <w:iCs/>
          <w:color w:val="000000"/>
          <w:sz w:val="20"/>
          <w:szCs w:val="20"/>
          <w:lang w:val="sr-Latn-RS"/>
        </w:rPr>
        <w:t>Проценат укупне вредности набавке који ће извршити подизвођач:____________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Део предмета набавке који ће извршити подизвођач:_________________________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 xml:space="preserve">Напомена: </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Cs/>
          <w:iCs/>
          <w:color w:val="000000"/>
          <w:sz w:val="20"/>
          <w:szCs w:val="20"/>
          <w:lang w:val="sr-Latn-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понуђач ће на сопственом обрасцу написати податке за све подизвођаче, и доставити уз понуду. Образац ће потписати овлашћено лице понуђача и оверити печатом .</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en-US"/>
        </w:rPr>
        <w:t>4</w:t>
      </w:r>
      <w:r>
        <w:rPr>
          <w:rFonts w:ascii="Arial" w:hAnsi="Arial" w:cs="Arial"/>
          <w:b/>
          <w:bCs/>
          <w:iCs/>
          <w:color w:val="000000"/>
          <w:sz w:val="20"/>
          <w:szCs w:val="20"/>
          <w:lang w:val="sr-Latn-RS"/>
        </w:rPr>
        <w:t>) ПОДАЦИ О УЧЕСНИКУ У ЗАЈЕДНИЧКОЈ ПОНУДИ</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1) Назив учесника у заједничкој понуди:_________________</w:t>
      </w:r>
      <w:r>
        <w:rPr>
          <w:rFonts w:ascii="Arial" w:hAnsi="Arial" w:cs="Arial"/>
          <w:b/>
          <w:bCs/>
          <w:iCs/>
          <w:color w:val="000000"/>
          <w:sz w:val="20"/>
          <w:szCs w:val="20"/>
          <w:lang w:val="en-US"/>
        </w:rPr>
        <w:t>_________</w:t>
      </w:r>
      <w:r>
        <w:rPr>
          <w:rFonts w:ascii="Arial" w:hAnsi="Arial" w:cs="Arial"/>
          <w:b/>
          <w:bCs/>
          <w:iCs/>
          <w:color w:val="000000"/>
          <w:sz w:val="20"/>
          <w:szCs w:val="20"/>
          <w:lang w:val="sr-Latn-RS"/>
        </w:rPr>
        <w:t>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Адреса:__________________________</w:t>
      </w:r>
      <w:r>
        <w:rPr>
          <w:rFonts w:ascii="Arial" w:hAnsi="Arial" w:cs="Arial"/>
          <w:b/>
          <w:bCs/>
          <w:iCs/>
          <w:color w:val="000000"/>
          <w:sz w:val="20"/>
          <w:szCs w:val="20"/>
          <w:lang w:val="en-US"/>
        </w:rPr>
        <w:t>_________________________________</w:t>
      </w:r>
      <w:r>
        <w:rPr>
          <w:rFonts w:ascii="Arial" w:hAnsi="Arial" w:cs="Arial"/>
          <w:b/>
          <w:bCs/>
          <w:iCs/>
          <w:color w:val="000000"/>
          <w:sz w:val="20"/>
          <w:szCs w:val="20"/>
          <w:lang w:val="sr-Latn-RS"/>
        </w:rPr>
        <w:t>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Матични број:_________________</w:t>
      </w:r>
      <w:r>
        <w:rPr>
          <w:rFonts w:ascii="Arial" w:hAnsi="Arial" w:cs="Arial"/>
          <w:b/>
          <w:bCs/>
          <w:iCs/>
          <w:color w:val="000000"/>
          <w:sz w:val="20"/>
          <w:szCs w:val="20"/>
          <w:lang w:val="en-US"/>
        </w:rPr>
        <w:t>_____________________________</w:t>
      </w:r>
      <w:r>
        <w:rPr>
          <w:rFonts w:ascii="Arial" w:hAnsi="Arial" w:cs="Arial"/>
          <w:b/>
          <w:bCs/>
          <w:iCs/>
          <w:color w:val="000000"/>
          <w:sz w:val="20"/>
          <w:szCs w:val="20"/>
          <w:lang w:val="sr-Latn-RS"/>
        </w:rPr>
        <w:t>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Порески идентификациони број:___</w:t>
      </w:r>
      <w:r>
        <w:rPr>
          <w:rFonts w:ascii="Arial" w:hAnsi="Arial" w:cs="Arial"/>
          <w:b/>
          <w:bCs/>
          <w:iCs/>
          <w:color w:val="000000"/>
          <w:sz w:val="20"/>
          <w:szCs w:val="20"/>
          <w:lang w:val="en-US"/>
        </w:rPr>
        <w:t>_______________</w:t>
      </w:r>
      <w:r>
        <w:rPr>
          <w:rFonts w:ascii="Arial" w:hAnsi="Arial" w:cs="Arial"/>
          <w:b/>
          <w:bCs/>
          <w:iCs/>
          <w:color w:val="000000"/>
          <w:sz w:val="20"/>
          <w:szCs w:val="20"/>
          <w:lang w:val="sr-Latn-RS"/>
        </w:rPr>
        <w:t>__________________________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Име особе за контакт:________________</w:t>
      </w:r>
      <w:r>
        <w:rPr>
          <w:rFonts w:ascii="Arial" w:hAnsi="Arial" w:cs="Arial"/>
          <w:b/>
          <w:bCs/>
          <w:iCs/>
          <w:color w:val="000000"/>
          <w:sz w:val="20"/>
          <w:szCs w:val="20"/>
          <w:lang w:val="en-US"/>
        </w:rPr>
        <w:t>_________________</w:t>
      </w:r>
      <w:r>
        <w:rPr>
          <w:rFonts w:ascii="Arial" w:hAnsi="Arial" w:cs="Arial"/>
          <w:b/>
          <w:bCs/>
          <w:iCs/>
          <w:color w:val="000000"/>
          <w:sz w:val="20"/>
          <w:szCs w:val="20"/>
          <w:lang w:val="sr-Latn-RS"/>
        </w:rPr>
        <w:t>____________________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2) Назив учесника у заједничкој понуди:______________</w:t>
      </w:r>
      <w:r>
        <w:rPr>
          <w:rFonts w:ascii="Arial" w:hAnsi="Arial" w:cs="Arial"/>
          <w:b/>
          <w:bCs/>
          <w:iCs/>
          <w:color w:val="000000"/>
          <w:sz w:val="20"/>
          <w:szCs w:val="20"/>
          <w:lang w:val="en-US"/>
        </w:rPr>
        <w:t>______</w:t>
      </w:r>
      <w:r>
        <w:rPr>
          <w:rFonts w:ascii="Arial" w:hAnsi="Arial" w:cs="Arial"/>
          <w:b/>
          <w:bCs/>
          <w:iCs/>
          <w:color w:val="000000"/>
          <w:sz w:val="20"/>
          <w:szCs w:val="20"/>
          <w:lang w:val="sr-Latn-RS"/>
        </w:rPr>
        <w:t>_________________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Адреса:_____________________________</w:t>
      </w:r>
      <w:r>
        <w:rPr>
          <w:rFonts w:ascii="Arial" w:hAnsi="Arial" w:cs="Arial"/>
          <w:b/>
          <w:bCs/>
          <w:iCs/>
          <w:color w:val="000000"/>
          <w:sz w:val="20"/>
          <w:szCs w:val="20"/>
          <w:lang w:val="en-US"/>
        </w:rPr>
        <w:t>___________________________________</w:t>
      </w:r>
      <w:r>
        <w:rPr>
          <w:rFonts w:ascii="Arial" w:hAnsi="Arial" w:cs="Arial"/>
          <w:b/>
          <w:bCs/>
          <w:iCs/>
          <w:color w:val="000000"/>
          <w:sz w:val="20"/>
          <w:szCs w:val="20"/>
          <w:lang w:val="sr-Latn-RS"/>
        </w:rPr>
        <w:t>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Матични број:___________________</w:t>
      </w:r>
      <w:r>
        <w:rPr>
          <w:rFonts w:ascii="Arial" w:hAnsi="Arial" w:cs="Arial"/>
          <w:b/>
          <w:bCs/>
          <w:iCs/>
          <w:color w:val="000000"/>
          <w:sz w:val="20"/>
          <w:szCs w:val="20"/>
          <w:lang w:val="en-US"/>
        </w:rPr>
        <w:t>_________________________________</w:t>
      </w:r>
      <w:r>
        <w:rPr>
          <w:rFonts w:ascii="Arial" w:hAnsi="Arial" w:cs="Arial"/>
          <w:b/>
          <w:bCs/>
          <w:iCs/>
          <w:color w:val="000000"/>
          <w:sz w:val="20"/>
          <w:szCs w:val="20"/>
          <w:lang w:val="sr-Latn-RS"/>
        </w:rPr>
        <w:t>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Порески идентификациони број:__________</w:t>
      </w:r>
      <w:r>
        <w:rPr>
          <w:rFonts w:ascii="Arial" w:hAnsi="Arial" w:cs="Arial"/>
          <w:b/>
          <w:bCs/>
          <w:iCs/>
          <w:color w:val="000000"/>
          <w:sz w:val="20"/>
          <w:szCs w:val="20"/>
          <w:lang w:val="en-US"/>
        </w:rPr>
        <w:t>______________</w:t>
      </w:r>
      <w:r>
        <w:rPr>
          <w:rFonts w:ascii="Arial" w:hAnsi="Arial" w:cs="Arial"/>
          <w:b/>
          <w:bCs/>
          <w:iCs/>
          <w:color w:val="000000"/>
          <w:sz w:val="20"/>
          <w:szCs w:val="20"/>
          <w:lang w:val="sr-Latn-RS"/>
        </w:rPr>
        <w:t>____________________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Име особе за контакт:_______________________</w:t>
      </w:r>
      <w:r>
        <w:rPr>
          <w:rFonts w:ascii="Arial" w:hAnsi="Arial" w:cs="Arial"/>
          <w:b/>
          <w:bCs/>
          <w:iCs/>
          <w:color w:val="000000"/>
          <w:sz w:val="20"/>
          <w:szCs w:val="20"/>
          <w:lang w:val="en-US"/>
        </w:rPr>
        <w:t>____________________</w:t>
      </w:r>
      <w:r>
        <w:rPr>
          <w:rFonts w:ascii="Arial" w:hAnsi="Arial" w:cs="Arial"/>
          <w:b/>
          <w:bCs/>
          <w:iCs/>
          <w:color w:val="000000"/>
          <w:sz w:val="20"/>
          <w:szCs w:val="20"/>
          <w:lang w:val="sr-Latn-RS"/>
        </w:rPr>
        <w:t>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3) Назив учесника у заједничкој понуди:_________________________</w:t>
      </w:r>
      <w:r>
        <w:rPr>
          <w:rFonts w:ascii="Arial" w:hAnsi="Arial" w:cs="Arial"/>
          <w:b/>
          <w:bCs/>
          <w:iCs/>
          <w:color w:val="000000"/>
          <w:sz w:val="20"/>
          <w:szCs w:val="20"/>
          <w:lang w:val="en-US"/>
        </w:rPr>
        <w:t>_________</w:t>
      </w:r>
      <w:r>
        <w:rPr>
          <w:rFonts w:ascii="Arial" w:hAnsi="Arial" w:cs="Arial"/>
          <w:b/>
          <w:bCs/>
          <w:iCs/>
          <w:color w:val="000000"/>
          <w:sz w:val="20"/>
          <w:szCs w:val="20"/>
          <w:lang w:val="sr-Latn-RS"/>
        </w:rPr>
        <w:t>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Адреса:________________________</w:t>
      </w:r>
      <w:r>
        <w:rPr>
          <w:rFonts w:ascii="Arial" w:hAnsi="Arial" w:cs="Arial"/>
          <w:b/>
          <w:bCs/>
          <w:iCs/>
          <w:color w:val="000000"/>
          <w:sz w:val="20"/>
          <w:szCs w:val="20"/>
          <w:lang w:val="en-US"/>
        </w:rPr>
        <w:t>__________________________________</w:t>
      </w:r>
      <w:r>
        <w:rPr>
          <w:rFonts w:ascii="Arial" w:hAnsi="Arial" w:cs="Arial"/>
          <w:b/>
          <w:bCs/>
          <w:iCs/>
          <w:color w:val="000000"/>
          <w:sz w:val="20"/>
          <w:szCs w:val="20"/>
          <w:lang w:val="sr-Latn-RS"/>
        </w:rPr>
        <w:t>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Матични број:______________</w:t>
      </w:r>
      <w:r>
        <w:rPr>
          <w:rFonts w:ascii="Arial" w:hAnsi="Arial" w:cs="Arial"/>
          <w:b/>
          <w:bCs/>
          <w:iCs/>
          <w:color w:val="000000"/>
          <w:sz w:val="20"/>
          <w:szCs w:val="20"/>
          <w:lang w:val="en-US"/>
        </w:rPr>
        <w:t>________________________________</w:t>
      </w:r>
      <w:r>
        <w:rPr>
          <w:rFonts w:ascii="Arial" w:hAnsi="Arial" w:cs="Arial"/>
          <w:b/>
          <w:bCs/>
          <w:iCs/>
          <w:color w:val="000000"/>
          <w:sz w:val="20"/>
          <w:szCs w:val="20"/>
          <w:lang w:val="sr-Latn-RS"/>
        </w:rPr>
        <w:t>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Порески идентификациони број:______</w:t>
      </w:r>
      <w:r>
        <w:rPr>
          <w:rFonts w:ascii="Arial" w:hAnsi="Arial" w:cs="Arial"/>
          <w:b/>
          <w:bCs/>
          <w:iCs/>
          <w:color w:val="000000"/>
          <w:sz w:val="20"/>
          <w:szCs w:val="20"/>
          <w:lang w:val="en-US"/>
        </w:rPr>
        <w:t>_____________</w:t>
      </w:r>
      <w:r>
        <w:rPr>
          <w:rFonts w:ascii="Arial" w:hAnsi="Arial" w:cs="Arial"/>
          <w:b/>
          <w:bCs/>
          <w:iCs/>
          <w:color w:val="000000"/>
          <w:sz w:val="20"/>
          <w:szCs w:val="20"/>
          <w:lang w:val="sr-Latn-RS"/>
        </w:rPr>
        <w:t>_________________________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Име особе за контакт:________________</w:t>
      </w:r>
      <w:r>
        <w:rPr>
          <w:rFonts w:ascii="Arial" w:hAnsi="Arial" w:cs="Arial"/>
          <w:b/>
          <w:bCs/>
          <w:iCs/>
          <w:color w:val="000000"/>
          <w:sz w:val="20"/>
          <w:szCs w:val="20"/>
          <w:lang w:val="en-US"/>
        </w:rPr>
        <w:t>______________________</w:t>
      </w:r>
      <w:r>
        <w:rPr>
          <w:rFonts w:ascii="Arial" w:hAnsi="Arial" w:cs="Arial"/>
          <w:b/>
          <w:bCs/>
          <w:iCs/>
          <w:color w:val="000000"/>
          <w:sz w:val="20"/>
          <w:szCs w:val="20"/>
          <w:lang w:val="sr-Latn-RS"/>
        </w:rPr>
        <w:t>_______________</w:t>
      </w: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r>
        <w:rPr>
          <w:rFonts w:ascii="Arial" w:hAnsi="Arial" w:cs="Arial"/>
          <w:b/>
          <w:bCs/>
          <w:iCs/>
          <w:color w:val="000000"/>
          <w:sz w:val="20"/>
          <w:szCs w:val="20"/>
          <w:lang w:val="sr-Latn-RS"/>
        </w:rPr>
        <w:t>Напомена:</w:t>
      </w: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 xml:space="preserve">Табелу „Подаци о учеснику у заједничкој понуди“ попуњавају само они понуђачи који подносе понуду који подносе заједничку понуду, уколико има већи број учесника у заједничкој понуди од места предвиђених у понуђач ће на сопственом обрасцу написати податке за све понуђаче из групе понуђача који учествује у заједничкој понуди и доставити уз понуду. Образац ће потписати овлашћено лице понуђача и оверити печатом. </w:t>
      </w: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ind w:left="-567" w:right="-285"/>
        <w:jc w:val="center"/>
        <w:rPr>
          <w:rFonts w:ascii="Arial" w:hAnsi="Arial" w:cs="Arial"/>
          <w:b/>
          <w:sz w:val="20"/>
          <w:szCs w:val="20"/>
          <w:lang w:val="ru-RU"/>
        </w:rPr>
      </w:pPr>
    </w:p>
    <w:p w:rsidR="00D71C38" w:rsidRDefault="00D71C38" w:rsidP="00D71C38">
      <w:pPr>
        <w:ind w:left="-567" w:right="-285"/>
        <w:jc w:val="center"/>
        <w:rPr>
          <w:rFonts w:ascii="Arial" w:hAnsi="Arial" w:cs="Arial"/>
          <w:b/>
          <w:sz w:val="20"/>
          <w:szCs w:val="20"/>
          <w:lang w:val="sr-Cyrl-CS"/>
        </w:rPr>
      </w:pPr>
      <w:r>
        <w:rPr>
          <w:rFonts w:ascii="Arial" w:hAnsi="Arial" w:cs="Arial"/>
          <w:b/>
          <w:sz w:val="20"/>
          <w:szCs w:val="20"/>
          <w:lang w:val="ru-RU"/>
        </w:rPr>
        <w:t xml:space="preserve">СПЕЦИФИКАЦИЈА   </w:t>
      </w:r>
      <w:r>
        <w:rPr>
          <w:rFonts w:ascii="Arial" w:hAnsi="Arial" w:cs="Arial"/>
          <w:b/>
          <w:sz w:val="20"/>
          <w:szCs w:val="20"/>
          <w:lang w:val="sr-Latn-RS"/>
        </w:rPr>
        <w:t>ДОБАРА  СА СТРУКТУРОМ ЦЕНА</w:t>
      </w:r>
    </w:p>
    <w:p w:rsidR="00D71C38" w:rsidRDefault="00D71C38" w:rsidP="00D71C38">
      <w:pPr>
        <w:tabs>
          <w:tab w:val="left" w:pos="-900"/>
        </w:tabs>
        <w:ind w:left="-567" w:right="-285"/>
        <w:rPr>
          <w:rFonts w:ascii="Arial" w:hAnsi="Arial" w:cs="Arial"/>
          <w:sz w:val="20"/>
          <w:szCs w:val="20"/>
          <w:lang w:val="sr-Latn-RS"/>
        </w:rPr>
      </w:pPr>
      <w:r>
        <w:rPr>
          <w:rFonts w:ascii="Arial" w:hAnsi="Arial" w:cs="Arial"/>
          <w:b/>
          <w:sz w:val="20"/>
          <w:szCs w:val="20"/>
          <w:lang w:val="sr-Latn-RS"/>
        </w:rPr>
        <w:tab/>
      </w:r>
      <w:r>
        <w:rPr>
          <w:rFonts w:ascii="Arial" w:hAnsi="Arial" w:cs="Arial"/>
          <w:sz w:val="20"/>
          <w:szCs w:val="20"/>
          <w:lang w:val="sr-Latn-RS"/>
        </w:rPr>
        <w:t>1. Образац структуре цене</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62"/>
        <w:gridCol w:w="1418"/>
        <w:gridCol w:w="1259"/>
        <w:gridCol w:w="810"/>
        <w:gridCol w:w="1349"/>
        <w:gridCol w:w="1286"/>
        <w:gridCol w:w="1232"/>
        <w:gridCol w:w="1219"/>
        <w:gridCol w:w="1440"/>
      </w:tblGrid>
      <w:tr w:rsidR="00D71C38" w:rsidTr="00D71C38">
        <w:trPr>
          <w:trHeight w:val="842"/>
          <w:jc w:val="center"/>
        </w:trPr>
        <w:tc>
          <w:tcPr>
            <w:tcW w:w="561" w:type="dxa"/>
            <w:tcBorders>
              <w:top w:val="single" w:sz="4" w:space="0" w:color="auto"/>
              <w:left w:val="single" w:sz="4" w:space="0" w:color="auto"/>
              <w:bottom w:val="single" w:sz="4" w:space="0" w:color="auto"/>
              <w:right w:val="single" w:sz="4" w:space="0" w:color="auto"/>
            </w:tcBorders>
            <w:shd w:val="clear" w:color="auto" w:fill="A6A6A6"/>
            <w:vAlign w:val="center"/>
          </w:tcPr>
          <w:p w:rsidR="00D71C38" w:rsidRDefault="00D71C38">
            <w:pPr>
              <w:jc w:val="center"/>
              <w:rPr>
                <w:rFonts w:ascii="Arial" w:hAnsi="Arial" w:cs="Arial"/>
                <w:sz w:val="20"/>
                <w:szCs w:val="20"/>
                <w:lang w:val="sr-Cyrl-CS" w:eastAsia="hr-HR"/>
              </w:rPr>
            </w:pPr>
          </w:p>
          <w:p w:rsidR="00D71C38" w:rsidRDefault="00D71C38">
            <w:pPr>
              <w:jc w:val="center"/>
              <w:rPr>
                <w:rFonts w:ascii="Arial" w:hAnsi="Arial" w:cs="Arial"/>
                <w:sz w:val="20"/>
                <w:szCs w:val="20"/>
                <w:lang w:val="sr-Cyrl-CS" w:eastAsia="hr-HR"/>
              </w:rPr>
            </w:pPr>
            <w:r>
              <w:rPr>
                <w:rFonts w:ascii="Arial" w:hAnsi="Arial" w:cs="Arial"/>
                <w:sz w:val="20"/>
                <w:szCs w:val="20"/>
                <w:lang w:val="sr-Latn-RS"/>
              </w:rPr>
              <w:t>Р.</w:t>
            </w:r>
            <w:r>
              <w:rPr>
                <w:rFonts w:ascii="Arial" w:hAnsi="Arial" w:cs="Arial"/>
                <w:sz w:val="20"/>
                <w:szCs w:val="20"/>
                <w:lang w:val="sr-Latn-RS"/>
              </w:rPr>
              <w:br/>
              <w:t>бр.</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D71C38" w:rsidRDefault="00D71C38">
            <w:pPr>
              <w:jc w:val="center"/>
              <w:rPr>
                <w:rFonts w:ascii="Arial" w:hAnsi="Arial" w:cs="Arial"/>
                <w:sz w:val="20"/>
                <w:szCs w:val="20"/>
                <w:lang w:val="sr-Cyrl-CS" w:eastAsia="hr-HR"/>
              </w:rPr>
            </w:pPr>
          </w:p>
          <w:p w:rsidR="00D71C38" w:rsidRDefault="00D71C38">
            <w:pPr>
              <w:jc w:val="center"/>
              <w:rPr>
                <w:rFonts w:ascii="Arial" w:hAnsi="Arial" w:cs="Arial"/>
                <w:sz w:val="20"/>
                <w:szCs w:val="20"/>
                <w:lang w:val="sr-Cyrl-CS" w:eastAsia="hr-HR"/>
              </w:rPr>
            </w:pPr>
            <w:r>
              <w:rPr>
                <w:rFonts w:ascii="Arial" w:hAnsi="Arial" w:cs="Arial"/>
                <w:sz w:val="20"/>
                <w:szCs w:val="20"/>
                <w:lang w:val="sr-Latn-RS"/>
              </w:rPr>
              <w:t>Назив добра</w:t>
            </w:r>
          </w:p>
        </w:tc>
        <w:tc>
          <w:tcPr>
            <w:tcW w:w="810" w:type="dxa"/>
            <w:tcBorders>
              <w:top w:val="single" w:sz="4" w:space="0" w:color="auto"/>
              <w:left w:val="single" w:sz="4" w:space="0" w:color="auto"/>
              <w:bottom w:val="single" w:sz="4" w:space="0" w:color="auto"/>
              <w:right w:val="single" w:sz="4" w:space="0" w:color="auto"/>
            </w:tcBorders>
            <w:shd w:val="clear" w:color="auto" w:fill="A6A6A6"/>
            <w:vAlign w:val="center"/>
          </w:tcPr>
          <w:p w:rsidR="00D71C38" w:rsidRDefault="00D71C38">
            <w:pPr>
              <w:jc w:val="center"/>
              <w:rPr>
                <w:rFonts w:ascii="Arial" w:hAnsi="Arial" w:cs="Arial"/>
                <w:sz w:val="20"/>
                <w:szCs w:val="20"/>
                <w:lang w:val="sr-Cyrl-CS" w:eastAsia="hr-HR"/>
              </w:rPr>
            </w:pPr>
          </w:p>
          <w:p w:rsidR="00D71C38" w:rsidRDefault="00D71C38">
            <w:pPr>
              <w:jc w:val="center"/>
              <w:rPr>
                <w:rFonts w:ascii="Arial" w:hAnsi="Arial" w:cs="Arial"/>
                <w:sz w:val="20"/>
                <w:szCs w:val="20"/>
                <w:lang w:val="sr-Cyrl-CS" w:eastAsia="hr-HR"/>
              </w:rPr>
            </w:pPr>
            <w:r>
              <w:rPr>
                <w:rFonts w:ascii="Arial" w:hAnsi="Arial" w:cs="Arial"/>
                <w:sz w:val="20"/>
                <w:szCs w:val="20"/>
                <w:lang w:val="sr-Latn-RS"/>
              </w:rPr>
              <w:t>Јед. мере</w:t>
            </w:r>
          </w:p>
        </w:tc>
        <w:tc>
          <w:tcPr>
            <w:tcW w:w="1350" w:type="dxa"/>
            <w:tcBorders>
              <w:top w:val="single" w:sz="4" w:space="0" w:color="auto"/>
              <w:left w:val="single" w:sz="4" w:space="0" w:color="auto"/>
              <w:bottom w:val="single" w:sz="4" w:space="0" w:color="auto"/>
              <w:right w:val="single" w:sz="4" w:space="0" w:color="auto"/>
            </w:tcBorders>
            <w:shd w:val="clear" w:color="auto" w:fill="A6A6A6"/>
            <w:vAlign w:val="center"/>
          </w:tcPr>
          <w:p w:rsidR="00D71C38" w:rsidRDefault="00D71C38">
            <w:pPr>
              <w:jc w:val="center"/>
              <w:rPr>
                <w:rFonts w:ascii="Arial" w:hAnsi="Arial" w:cs="Arial"/>
                <w:sz w:val="20"/>
                <w:szCs w:val="20"/>
                <w:lang w:val="sr-Cyrl-CS" w:eastAsia="hr-HR"/>
              </w:rPr>
            </w:pPr>
          </w:p>
          <w:p w:rsidR="00D71C38" w:rsidRDefault="00D71C38">
            <w:pPr>
              <w:jc w:val="center"/>
              <w:rPr>
                <w:rFonts w:ascii="Arial" w:hAnsi="Arial" w:cs="Arial"/>
                <w:sz w:val="20"/>
                <w:szCs w:val="20"/>
                <w:lang w:val="sr-Cyrl-CS" w:eastAsia="hr-HR"/>
              </w:rPr>
            </w:pPr>
            <w:r>
              <w:rPr>
                <w:rFonts w:ascii="Arial" w:hAnsi="Arial" w:cs="Arial"/>
                <w:sz w:val="20"/>
                <w:szCs w:val="20"/>
                <w:lang w:val="sr-Latn-RS"/>
              </w:rPr>
              <w:t>Количина</w:t>
            </w:r>
          </w:p>
        </w:tc>
        <w:tc>
          <w:tcPr>
            <w:tcW w:w="128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D71C38" w:rsidRDefault="00D71C38">
            <w:pPr>
              <w:jc w:val="center"/>
              <w:rPr>
                <w:rFonts w:ascii="Arial" w:hAnsi="Arial" w:cs="Arial"/>
                <w:sz w:val="20"/>
                <w:szCs w:val="20"/>
                <w:lang w:val="sr-Cyrl-CS" w:eastAsia="hr-HR"/>
              </w:rPr>
            </w:pPr>
            <w:r>
              <w:rPr>
                <w:rFonts w:ascii="Arial" w:hAnsi="Arial" w:cs="Arial"/>
                <w:sz w:val="20"/>
                <w:szCs w:val="20"/>
                <w:lang w:val="sr-Latn-RS"/>
              </w:rPr>
              <w:t>Јединична цена без ПДВ</w:t>
            </w:r>
          </w:p>
        </w:tc>
        <w:tc>
          <w:tcPr>
            <w:tcW w:w="123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D71C38" w:rsidRDefault="00D71C38">
            <w:pPr>
              <w:jc w:val="center"/>
              <w:rPr>
                <w:rFonts w:ascii="Arial" w:hAnsi="Arial" w:cs="Arial"/>
                <w:sz w:val="20"/>
                <w:szCs w:val="20"/>
                <w:lang w:val="sr-Cyrl-CS" w:eastAsia="hr-HR"/>
              </w:rPr>
            </w:pPr>
            <w:r>
              <w:rPr>
                <w:rFonts w:ascii="Arial" w:hAnsi="Arial" w:cs="Arial"/>
                <w:sz w:val="20"/>
                <w:szCs w:val="20"/>
                <w:lang w:val="sr-Latn-RS"/>
              </w:rPr>
              <w:t>Јединична цена са ПДВ</w:t>
            </w:r>
          </w:p>
        </w:tc>
        <w:tc>
          <w:tcPr>
            <w:tcW w:w="122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D71C38" w:rsidRDefault="00D71C38">
            <w:pPr>
              <w:jc w:val="center"/>
              <w:rPr>
                <w:rFonts w:ascii="Arial" w:hAnsi="Arial" w:cs="Arial"/>
                <w:sz w:val="20"/>
                <w:szCs w:val="20"/>
                <w:lang w:val="sr-Cyrl-CS" w:eastAsia="hr-HR"/>
              </w:rPr>
            </w:pPr>
            <w:r>
              <w:rPr>
                <w:rFonts w:ascii="Arial" w:hAnsi="Arial" w:cs="Arial"/>
                <w:sz w:val="20"/>
                <w:szCs w:val="20"/>
                <w:lang w:val="sr-Latn-RS"/>
              </w:rPr>
              <w:t>Укупна цена без ПДВ</w:t>
            </w:r>
          </w:p>
        </w:tc>
        <w:tc>
          <w:tcPr>
            <w:tcW w:w="144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D71C38" w:rsidRDefault="00D71C38">
            <w:pPr>
              <w:jc w:val="center"/>
              <w:rPr>
                <w:rFonts w:ascii="Arial" w:hAnsi="Arial" w:cs="Arial"/>
                <w:sz w:val="20"/>
                <w:szCs w:val="20"/>
                <w:lang w:val="sr-Cyrl-CS" w:eastAsia="hr-HR"/>
              </w:rPr>
            </w:pPr>
            <w:r>
              <w:rPr>
                <w:rFonts w:ascii="Arial" w:hAnsi="Arial" w:cs="Arial"/>
                <w:sz w:val="20"/>
                <w:szCs w:val="20"/>
                <w:lang w:val="sr-Latn-RS"/>
              </w:rPr>
              <w:t>Укупна цена са ПДВ</w:t>
            </w:r>
          </w:p>
        </w:tc>
      </w:tr>
      <w:tr w:rsidR="00D71C38" w:rsidTr="00D71C38">
        <w:trPr>
          <w:trHeight w:val="1157"/>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sz w:val="20"/>
                <w:szCs w:val="20"/>
                <w:lang w:val="sr-Cyrl-CS" w:eastAsia="hr-HR"/>
              </w:rPr>
            </w:pPr>
            <w:r>
              <w:rPr>
                <w:rFonts w:ascii="Arial" w:hAnsi="Arial" w:cs="Arial"/>
                <w:sz w:val="20"/>
                <w:szCs w:val="20"/>
                <w:lang w:val="sr-Latn-RS"/>
              </w:rPr>
              <w:t>1.</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D71C38" w:rsidRDefault="00D71C38">
            <w:pPr>
              <w:rPr>
                <w:rFonts w:ascii="Arial" w:hAnsi="Arial" w:cs="Arial"/>
                <w:b/>
                <w:sz w:val="20"/>
                <w:szCs w:val="20"/>
                <w:lang w:val="sr-Cyrl-CS" w:eastAsia="hr-HR"/>
              </w:rPr>
            </w:pPr>
            <w:r>
              <w:rPr>
                <w:rFonts w:ascii="Arial" w:hAnsi="Arial" w:cs="Arial"/>
                <w:b/>
                <w:sz w:val="20"/>
                <w:szCs w:val="20"/>
                <w:lang w:val="sr-Latn-RS"/>
              </w:rPr>
              <w:t xml:space="preserve">Ел. eнергија </w:t>
            </w:r>
            <w:r>
              <w:rPr>
                <w:rFonts w:ascii="Arial" w:hAnsi="Arial" w:cs="Arial"/>
                <w:b/>
                <w:sz w:val="20"/>
                <w:szCs w:val="20"/>
                <w:lang w:val="sr-Latn-RS"/>
              </w:rPr>
              <w:br/>
              <w:t>-ниски напон -</w:t>
            </w:r>
            <w:r>
              <w:rPr>
                <w:rFonts w:ascii="Arial" w:hAnsi="Arial" w:cs="Arial"/>
                <w:b/>
                <w:sz w:val="20"/>
                <w:szCs w:val="20"/>
                <w:lang w:val="sr-Latn-RS"/>
              </w:rPr>
              <w:br/>
              <w:t xml:space="preserve"> 0,4 кV</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b/>
                <w:sz w:val="20"/>
                <w:szCs w:val="20"/>
                <w:lang w:val="sr-Cyrl-CS" w:eastAsia="hr-HR"/>
              </w:rPr>
            </w:pPr>
            <w:r>
              <w:rPr>
                <w:rFonts w:ascii="Arial" w:hAnsi="Arial" w:cs="Arial"/>
                <w:b/>
                <w:sz w:val="20"/>
                <w:szCs w:val="20"/>
                <w:lang w:val="sr-Latn-RS"/>
              </w:rPr>
              <w:t>Виша тарифа</w:t>
            </w:r>
          </w:p>
          <w:p w:rsidR="00D71C38" w:rsidRDefault="00D71C38">
            <w:pPr>
              <w:jc w:val="center"/>
              <w:rPr>
                <w:rFonts w:ascii="Arial" w:hAnsi="Arial" w:cs="Arial"/>
                <w:b/>
                <w:sz w:val="20"/>
                <w:szCs w:val="20"/>
                <w:lang w:val="sr-Cyrl-CS" w:eastAsia="hr-HR"/>
              </w:rPr>
            </w:pPr>
            <w:r>
              <w:rPr>
                <w:rFonts w:ascii="Arial" w:hAnsi="Arial" w:cs="Arial"/>
                <w:b/>
                <w:sz w:val="20"/>
                <w:szCs w:val="20"/>
                <w:lang w:val="sr-Latn-RS"/>
              </w:rPr>
              <w:t>ВТ</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sz w:val="20"/>
                <w:szCs w:val="20"/>
                <w:lang w:val="sr-Cyrl-CS" w:eastAsia="hr-HR"/>
              </w:rPr>
            </w:pPr>
            <w:r>
              <w:rPr>
                <w:rFonts w:ascii="Arial" w:hAnsi="Arial" w:cs="Arial"/>
                <w:sz w:val="20"/>
                <w:szCs w:val="20"/>
                <w:lang w:val="sr-Latn-RS"/>
              </w:rPr>
              <w:t>кWh</w:t>
            </w:r>
          </w:p>
        </w:tc>
        <w:tc>
          <w:tcPr>
            <w:tcW w:w="1350" w:type="dxa"/>
            <w:tcBorders>
              <w:top w:val="single" w:sz="4" w:space="0" w:color="auto"/>
              <w:left w:val="single" w:sz="4" w:space="0" w:color="auto"/>
              <w:bottom w:val="single" w:sz="4" w:space="0" w:color="auto"/>
              <w:right w:val="single" w:sz="4" w:space="0" w:color="auto"/>
            </w:tcBorders>
            <w:vAlign w:val="center"/>
            <w:hideMark/>
          </w:tcPr>
          <w:p w:rsidR="00D71C38" w:rsidRDefault="00D71C38" w:rsidP="00F345EB">
            <w:pPr>
              <w:jc w:val="center"/>
              <w:rPr>
                <w:rFonts w:ascii="Arial" w:hAnsi="Arial" w:cs="Arial"/>
                <w:sz w:val="20"/>
                <w:szCs w:val="20"/>
                <w:lang w:val="sr-Cyrl-CS" w:eastAsia="hr-HR"/>
              </w:rPr>
            </w:pPr>
            <w:r>
              <w:rPr>
                <w:rFonts w:ascii="Arial" w:hAnsi="Arial" w:cs="Arial"/>
                <w:sz w:val="20"/>
                <w:szCs w:val="20"/>
                <w:lang w:val="sr-Latn-RS"/>
              </w:rPr>
              <w:t>6</w:t>
            </w:r>
            <w:r w:rsidR="00F345EB">
              <w:rPr>
                <w:rFonts w:ascii="Arial" w:hAnsi="Arial" w:cs="Arial"/>
                <w:sz w:val="20"/>
                <w:szCs w:val="20"/>
                <w:lang w:val="sr-Cyrl-RS"/>
              </w:rPr>
              <w:t>0</w:t>
            </w:r>
            <w:r>
              <w:rPr>
                <w:rFonts w:ascii="Arial" w:hAnsi="Arial" w:cs="Arial"/>
                <w:sz w:val="20"/>
                <w:szCs w:val="20"/>
                <w:lang w:val="sr-Latn-RS"/>
              </w:rPr>
              <w:t>0.000</w:t>
            </w:r>
          </w:p>
        </w:tc>
        <w:tc>
          <w:tcPr>
            <w:tcW w:w="1287" w:type="dxa"/>
            <w:tcBorders>
              <w:top w:val="single" w:sz="4" w:space="0" w:color="auto"/>
              <w:left w:val="single" w:sz="4" w:space="0" w:color="auto"/>
              <w:bottom w:val="single" w:sz="4" w:space="0" w:color="auto"/>
              <w:right w:val="single" w:sz="4" w:space="0" w:color="auto"/>
            </w:tcBorders>
            <w:vAlign w:val="center"/>
          </w:tcPr>
          <w:p w:rsidR="00D71C38" w:rsidRDefault="00D71C38">
            <w:pPr>
              <w:jc w:val="center"/>
              <w:rPr>
                <w:rFonts w:ascii="Arial" w:hAnsi="Arial" w:cs="Arial"/>
                <w:sz w:val="20"/>
                <w:szCs w:val="20"/>
                <w:lang w:val="sr-Cyrl-CS" w:eastAsia="hr-HR"/>
              </w:rPr>
            </w:pPr>
          </w:p>
        </w:tc>
        <w:tc>
          <w:tcPr>
            <w:tcW w:w="1233"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c>
          <w:tcPr>
            <w:tcW w:w="1220"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c>
          <w:tcPr>
            <w:tcW w:w="1441"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r>
      <w:tr w:rsidR="00D71C38" w:rsidTr="00D71C38">
        <w:trPr>
          <w:trHeight w:val="1163"/>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eastAsia="hr-HR"/>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b/>
                <w:sz w:val="20"/>
                <w:szCs w:val="20"/>
                <w:lang w:val="sr-Cyrl-CS" w:eastAsia="hr-HR"/>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b/>
                <w:sz w:val="20"/>
                <w:szCs w:val="20"/>
                <w:lang w:val="sr-Cyrl-CS" w:eastAsia="hr-HR"/>
              </w:rPr>
            </w:pPr>
            <w:r>
              <w:rPr>
                <w:rFonts w:ascii="Arial" w:hAnsi="Arial" w:cs="Arial"/>
                <w:b/>
                <w:sz w:val="20"/>
                <w:szCs w:val="20"/>
                <w:lang w:val="sr-Latn-RS"/>
              </w:rPr>
              <w:t>Нижа тарифа</w:t>
            </w:r>
          </w:p>
          <w:p w:rsidR="00D71C38" w:rsidRDefault="00D71C38">
            <w:pPr>
              <w:jc w:val="center"/>
              <w:rPr>
                <w:rFonts w:ascii="Arial" w:hAnsi="Arial" w:cs="Arial"/>
                <w:sz w:val="20"/>
                <w:szCs w:val="20"/>
                <w:lang w:val="sr-Cyrl-CS" w:eastAsia="hr-HR"/>
              </w:rPr>
            </w:pPr>
            <w:r>
              <w:rPr>
                <w:rFonts w:ascii="Arial" w:hAnsi="Arial" w:cs="Arial"/>
                <w:b/>
                <w:sz w:val="20"/>
                <w:szCs w:val="20"/>
                <w:lang w:val="sr-Latn-RS"/>
              </w:rPr>
              <w:t>МТ</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eastAsia="hr-HR"/>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sz w:val="20"/>
                <w:szCs w:val="20"/>
                <w:lang w:val="sr-Cyrl-CS" w:eastAsia="hr-HR"/>
              </w:rPr>
            </w:pPr>
            <w:r>
              <w:rPr>
                <w:rFonts w:ascii="Arial" w:hAnsi="Arial" w:cs="Arial"/>
                <w:sz w:val="20"/>
                <w:szCs w:val="20"/>
                <w:lang w:val="sr-Latn-RS"/>
              </w:rPr>
              <w:t>200.000</w:t>
            </w:r>
          </w:p>
        </w:tc>
        <w:tc>
          <w:tcPr>
            <w:tcW w:w="1287" w:type="dxa"/>
            <w:tcBorders>
              <w:top w:val="single" w:sz="4" w:space="0" w:color="auto"/>
              <w:left w:val="single" w:sz="4" w:space="0" w:color="auto"/>
              <w:bottom w:val="single" w:sz="4" w:space="0" w:color="auto"/>
              <w:right w:val="single" w:sz="4" w:space="0" w:color="auto"/>
            </w:tcBorders>
            <w:vAlign w:val="center"/>
          </w:tcPr>
          <w:p w:rsidR="00D71C38" w:rsidRDefault="00D71C38">
            <w:pPr>
              <w:jc w:val="center"/>
              <w:rPr>
                <w:rFonts w:ascii="Arial" w:hAnsi="Arial" w:cs="Arial"/>
                <w:sz w:val="20"/>
                <w:szCs w:val="20"/>
                <w:lang w:val="sr-Cyrl-CS" w:eastAsia="hr-HR"/>
              </w:rPr>
            </w:pPr>
          </w:p>
        </w:tc>
        <w:tc>
          <w:tcPr>
            <w:tcW w:w="1233"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c>
          <w:tcPr>
            <w:tcW w:w="1220"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c>
          <w:tcPr>
            <w:tcW w:w="1441"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r>
      <w:tr w:rsidR="00D71C38" w:rsidTr="00D71C38">
        <w:trPr>
          <w:trHeight w:val="963"/>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sz w:val="20"/>
                <w:szCs w:val="20"/>
                <w:lang w:val="sr-Cyrl-CS" w:eastAsia="hr-HR"/>
              </w:rPr>
            </w:pPr>
            <w:r>
              <w:rPr>
                <w:rFonts w:ascii="Arial" w:hAnsi="Arial" w:cs="Arial"/>
                <w:sz w:val="20"/>
                <w:szCs w:val="20"/>
                <w:lang w:val="sr-Latn-RS"/>
              </w:rPr>
              <w:t>2.</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D71C38" w:rsidRDefault="00D71C38">
            <w:pPr>
              <w:rPr>
                <w:rFonts w:ascii="Arial" w:hAnsi="Arial" w:cs="Arial"/>
                <w:sz w:val="20"/>
                <w:szCs w:val="20"/>
                <w:lang w:val="sr-Cyrl-CS" w:eastAsia="hr-HR"/>
              </w:rPr>
            </w:pPr>
            <w:r>
              <w:rPr>
                <w:rFonts w:ascii="Arial" w:hAnsi="Arial" w:cs="Arial"/>
                <w:b/>
                <w:sz w:val="20"/>
                <w:szCs w:val="20"/>
                <w:lang w:val="sr-Latn-RS"/>
              </w:rPr>
              <w:t xml:space="preserve">Ел. eнергија </w:t>
            </w:r>
            <w:r>
              <w:rPr>
                <w:rFonts w:ascii="Arial" w:hAnsi="Arial" w:cs="Arial"/>
                <w:b/>
                <w:sz w:val="20"/>
                <w:szCs w:val="20"/>
                <w:lang w:val="sr-Latn-RS"/>
              </w:rPr>
              <w:br/>
              <w:t>–широка потрошња-</w:t>
            </w:r>
            <w:r>
              <w:rPr>
                <w:rFonts w:ascii="Arial" w:hAnsi="Arial" w:cs="Arial"/>
                <w:b/>
                <w:sz w:val="20"/>
                <w:szCs w:val="20"/>
                <w:lang w:val="sr-Latn-RS"/>
              </w:rPr>
              <w:br/>
              <w:t>0,4 кV</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b/>
                <w:sz w:val="20"/>
                <w:szCs w:val="20"/>
                <w:lang w:val="sr-Cyrl-CS" w:eastAsia="hr-HR"/>
              </w:rPr>
            </w:pPr>
            <w:r>
              <w:rPr>
                <w:rFonts w:ascii="Arial" w:hAnsi="Arial" w:cs="Arial"/>
                <w:b/>
                <w:sz w:val="20"/>
                <w:szCs w:val="20"/>
                <w:lang w:val="sr-Latn-RS"/>
              </w:rPr>
              <w:t>Виша тарифа</w:t>
            </w:r>
          </w:p>
          <w:p w:rsidR="00D71C38" w:rsidRDefault="00D71C38">
            <w:pPr>
              <w:jc w:val="center"/>
              <w:rPr>
                <w:rFonts w:ascii="Arial" w:hAnsi="Arial" w:cs="Arial"/>
                <w:sz w:val="20"/>
                <w:szCs w:val="20"/>
                <w:lang w:val="sr-Cyrl-CS" w:eastAsia="hr-HR"/>
              </w:rPr>
            </w:pPr>
            <w:r>
              <w:rPr>
                <w:rFonts w:ascii="Arial" w:hAnsi="Arial" w:cs="Arial"/>
                <w:b/>
                <w:sz w:val="20"/>
                <w:szCs w:val="20"/>
                <w:lang w:val="sr-Latn-RS"/>
              </w:rPr>
              <w:t>ВТ</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sz w:val="20"/>
                <w:szCs w:val="20"/>
                <w:lang w:val="sr-Cyrl-CS" w:eastAsia="hr-HR"/>
              </w:rPr>
            </w:pPr>
            <w:r>
              <w:rPr>
                <w:rFonts w:ascii="Arial" w:hAnsi="Arial" w:cs="Arial"/>
                <w:sz w:val="20"/>
                <w:szCs w:val="20"/>
                <w:lang w:val="sr-Latn-RS"/>
              </w:rPr>
              <w:t>кWh</w:t>
            </w:r>
          </w:p>
        </w:tc>
        <w:tc>
          <w:tcPr>
            <w:tcW w:w="1350" w:type="dxa"/>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sz w:val="20"/>
                <w:szCs w:val="20"/>
                <w:lang w:val="sr-Cyrl-CS" w:eastAsia="hr-HR"/>
              </w:rPr>
            </w:pPr>
            <w:r>
              <w:rPr>
                <w:rFonts w:ascii="Arial" w:hAnsi="Arial" w:cs="Arial"/>
                <w:sz w:val="20"/>
                <w:szCs w:val="20"/>
                <w:lang w:val="sr-Latn-RS"/>
              </w:rPr>
              <w:t>100.000</w:t>
            </w:r>
          </w:p>
        </w:tc>
        <w:tc>
          <w:tcPr>
            <w:tcW w:w="1287" w:type="dxa"/>
            <w:tcBorders>
              <w:top w:val="single" w:sz="4" w:space="0" w:color="auto"/>
              <w:left w:val="single" w:sz="4" w:space="0" w:color="auto"/>
              <w:bottom w:val="single" w:sz="4" w:space="0" w:color="auto"/>
              <w:right w:val="single" w:sz="4" w:space="0" w:color="auto"/>
            </w:tcBorders>
            <w:vAlign w:val="center"/>
          </w:tcPr>
          <w:p w:rsidR="00D71C38" w:rsidRDefault="00D71C38">
            <w:pPr>
              <w:jc w:val="center"/>
              <w:rPr>
                <w:rFonts w:ascii="Arial" w:hAnsi="Arial" w:cs="Arial"/>
                <w:sz w:val="20"/>
                <w:szCs w:val="20"/>
                <w:lang w:val="sr-Cyrl-CS" w:eastAsia="hr-HR"/>
              </w:rPr>
            </w:pPr>
          </w:p>
        </w:tc>
        <w:tc>
          <w:tcPr>
            <w:tcW w:w="1233"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c>
          <w:tcPr>
            <w:tcW w:w="1220"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c>
          <w:tcPr>
            <w:tcW w:w="1441"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r>
      <w:tr w:rsidR="00D71C38" w:rsidTr="00D71C38">
        <w:trPr>
          <w:trHeight w:val="963"/>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eastAsia="hr-HR"/>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eastAsia="hr-HR"/>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b/>
                <w:sz w:val="20"/>
                <w:szCs w:val="20"/>
                <w:lang w:val="sr-Cyrl-CS" w:eastAsia="hr-HR"/>
              </w:rPr>
            </w:pPr>
            <w:r>
              <w:rPr>
                <w:rFonts w:ascii="Arial" w:hAnsi="Arial" w:cs="Arial"/>
                <w:b/>
                <w:sz w:val="20"/>
                <w:szCs w:val="20"/>
                <w:lang w:val="sr-Latn-RS"/>
              </w:rPr>
              <w:t>Нижа тарифа</w:t>
            </w:r>
          </w:p>
          <w:p w:rsidR="00D71C38" w:rsidRDefault="00D71C38">
            <w:pPr>
              <w:jc w:val="center"/>
              <w:rPr>
                <w:rFonts w:ascii="Arial" w:hAnsi="Arial" w:cs="Arial"/>
                <w:b/>
                <w:sz w:val="20"/>
                <w:szCs w:val="20"/>
                <w:lang w:val="sr-Cyrl-CS" w:eastAsia="hr-HR"/>
              </w:rPr>
            </w:pPr>
            <w:r>
              <w:rPr>
                <w:rFonts w:ascii="Arial" w:hAnsi="Arial" w:cs="Arial"/>
                <w:b/>
                <w:sz w:val="20"/>
                <w:szCs w:val="20"/>
                <w:lang w:val="sr-Latn-RS"/>
              </w:rPr>
              <w:t>МТ</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eastAsia="hr-HR"/>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sz w:val="20"/>
                <w:szCs w:val="20"/>
                <w:lang w:val="sr-Cyrl-CS" w:eastAsia="hr-HR"/>
              </w:rPr>
            </w:pPr>
            <w:r>
              <w:rPr>
                <w:rFonts w:ascii="Arial" w:hAnsi="Arial" w:cs="Arial"/>
                <w:sz w:val="20"/>
                <w:szCs w:val="20"/>
                <w:lang w:val="sr-Latn-RS"/>
              </w:rPr>
              <w:t>50.000</w:t>
            </w:r>
          </w:p>
        </w:tc>
        <w:tc>
          <w:tcPr>
            <w:tcW w:w="1287" w:type="dxa"/>
            <w:tcBorders>
              <w:top w:val="single" w:sz="4" w:space="0" w:color="auto"/>
              <w:left w:val="single" w:sz="4" w:space="0" w:color="auto"/>
              <w:bottom w:val="single" w:sz="4" w:space="0" w:color="auto"/>
              <w:right w:val="single" w:sz="4" w:space="0" w:color="auto"/>
            </w:tcBorders>
            <w:vAlign w:val="center"/>
          </w:tcPr>
          <w:p w:rsidR="00D71C38" w:rsidRDefault="00D71C38">
            <w:pPr>
              <w:jc w:val="center"/>
              <w:rPr>
                <w:rFonts w:ascii="Arial" w:hAnsi="Arial" w:cs="Arial"/>
                <w:sz w:val="20"/>
                <w:szCs w:val="20"/>
                <w:lang w:val="sr-Cyrl-CS" w:eastAsia="hr-HR"/>
              </w:rPr>
            </w:pPr>
          </w:p>
        </w:tc>
        <w:tc>
          <w:tcPr>
            <w:tcW w:w="1233"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c>
          <w:tcPr>
            <w:tcW w:w="1220"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c>
          <w:tcPr>
            <w:tcW w:w="1441"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r>
      <w:tr w:rsidR="00D71C38" w:rsidTr="00D71C38">
        <w:trPr>
          <w:trHeight w:val="963"/>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eastAsia="hr-HR"/>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eastAsia="hr-HR"/>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b/>
                <w:sz w:val="20"/>
                <w:szCs w:val="20"/>
                <w:lang w:val="sr-Cyrl-CS" w:eastAsia="hr-HR"/>
              </w:rPr>
            </w:pPr>
            <w:r>
              <w:rPr>
                <w:rFonts w:ascii="Arial" w:hAnsi="Arial" w:cs="Arial"/>
                <w:b/>
                <w:sz w:val="20"/>
                <w:szCs w:val="20"/>
                <w:lang w:val="sr-Latn-RS"/>
              </w:rPr>
              <w:t>Једнот. мерење</w:t>
            </w:r>
          </w:p>
          <w:p w:rsidR="00D71C38" w:rsidRDefault="00D71C38">
            <w:pPr>
              <w:jc w:val="center"/>
              <w:rPr>
                <w:rFonts w:ascii="Arial" w:hAnsi="Arial" w:cs="Arial"/>
                <w:b/>
                <w:sz w:val="20"/>
                <w:szCs w:val="20"/>
                <w:lang w:val="sr-Cyrl-CS" w:eastAsia="hr-HR"/>
              </w:rPr>
            </w:pPr>
            <w:r>
              <w:rPr>
                <w:rFonts w:ascii="Arial" w:hAnsi="Arial" w:cs="Arial"/>
                <w:b/>
                <w:sz w:val="20"/>
                <w:szCs w:val="20"/>
                <w:lang w:val="sr-Latn-RS"/>
              </w:rPr>
              <w:t>ЈТ</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71C38" w:rsidRDefault="00D71C38">
            <w:pPr>
              <w:spacing w:after="0" w:line="240" w:lineRule="auto"/>
              <w:rPr>
                <w:rFonts w:ascii="Arial" w:hAnsi="Arial" w:cs="Arial"/>
                <w:sz w:val="20"/>
                <w:szCs w:val="20"/>
                <w:lang w:val="sr-Cyrl-CS" w:eastAsia="hr-HR"/>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D71C38" w:rsidRDefault="00D71C38">
            <w:pPr>
              <w:jc w:val="center"/>
              <w:rPr>
                <w:rFonts w:ascii="Arial" w:hAnsi="Arial" w:cs="Arial"/>
                <w:sz w:val="20"/>
                <w:szCs w:val="20"/>
                <w:lang w:val="sr-Cyrl-CS" w:eastAsia="hr-HR"/>
              </w:rPr>
            </w:pPr>
            <w:r>
              <w:rPr>
                <w:rFonts w:ascii="Arial" w:hAnsi="Arial" w:cs="Arial"/>
                <w:sz w:val="20"/>
                <w:szCs w:val="20"/>
                <w:lang w:val="sr-Latn-RS"/>
              </w:rPr>
              <w:t>20000</w:t>
            </w:r>
          </w:p>
        </w:tc>
        <w:tc>
          <w:tcPr>
            <w:tcW w:w="1287" w:type="dxa"/>
            <w:tcBorders>
              <w:top w:val="single" w:sz="4" w:space="0" w:color="auto"/>
              <w:left w:val="single" w:sz="4" w:space="0" w:color="auto"/>
              <w:bottom w:val="single" w:sz="4" w:space="0" w:color="auto"/>
              <w:right w:val="single" w:sz="4" w:space="0" w:color="auto"/>
            </w:tcBorders>
            <w:vAlign w:val="center"/>
          </w:tcPr>
          <w:p w:rsidR="00D71C38" w:rsidRDefault="00D71C38">
            <w:pPr>
              <w:jc w:val="center"/>
              <w:rPr>
                <w:rFonts w:ascii="Arial" w:hAnsi="Arial" w:cs="Arial"/>
                <w:sz w:val="20"/>
                <w:szCs w:val="20"/>
                <w:lang w:val="sr-Cyrl-CS" w:eastAsia="hr-HR"/>
              </w:rPr>
            </w:pPr>
          </w:p>
        </w:tc>
        <w:tc>
          <w:tcPr>
            <w:tcW w:w="1233"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c>
          <w:tcPr>
            <w:tcW w:w="1220"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c>
          <w:tcPr>
            <w:tcW w:w="1441" w:type="dxa"/>
            <w:tcBorders>
              <w:top w:val="single" w:sz="4" w:space="0" w:color="auto"/>
              <w:left w:val="single" w:sz="4" w:space="0" w:color="auto"/>
              <w:bottom w:val="single" w:sz="4" w:space="0" w:color="auto"/>
              <w:right w:val="single" w:sz="4" w:space="0" w:color="auto"/>
            </w:tcBorders>
          </w:tcPr>
          <w:p w:rsidR="00D71C38" w:rsidRDefault="00D71C38">
            <w:pPr>
              <w:jc w:val="center"/>
              <w:rPr>
                <w:rFonts w:ascii="Arial" w:hAnsi="Arial" w:cs="Arial"/>
                <w:sz w:val="20"/>
                <w:szCs w:val="20"/>
                <w:lang w:val="sr-Cyrl-CS" w:eastAsia="hr-HR"/>
              </w:rPr>
            </w:pPr>
          </w:p>
        </w:tc>
      </w:tr>
    </w:tbl>
    <w:p w:rsidR="00D71C38" w:rsidRDefault="00D71C38" w:rsidP="00D71C38">
      <w:pPr>
        <w:ind w:left="720" w:right="-285"/>
        <w:jc w:val="both"/>
        <w:rPr>
          <w:rFonts w:ascii="Arial" w:hAnsi="Arial" w:cs="Arial"/>
          <w:sz w:val="20"/>
          <w:szCs w:val="20"/>
          <w:lang w:val="sr-Cyrl-CS" w:eastAsia="hr-HR"/>
        </w:rPr>
      </w:pPr>
    </w:p>
    <w:p w:rsidR="00D71C38" w:rsidRDefault="00D71C38" w:rsidP="00D71C38">
      <w:pPr>
        <w:ind w:right="387"/>
        <w:jc w:val="both"/>
        <w:rPr>
          <w:rFonts w:ascii="Arial" w:hAnsi="Arial" w:cs="Arial"/>
          <w:sz w:val="20"/>
          <w:szCs w:val="20"/>
          <w:lang w:val="sr-Latn-RS"/>
        </w:rPr>
      </w:pPr>
      <w:r>
        <w:rPr>
          <w:rFonts w:ascii="Arial" w:hAnsi="Arial" w:cs="Arial"/>
          <w:sz w:val="20"/>
          <w:szCs w:val="20"/>
          <w:lang w:val="sr-Latn-RS"/>
        </w:rPr>
        <w:t>2.Трошкови приступа систему за пренос електричне енергије</w:t>
      </w:r>
    </w:p>
    <w:p w:rsidR="00D71C38" w:rsidRDefault="00D71C38" w:rsidP="00D71C38">
      <w:pPr>
        <w:ind w:left="840" w:right="387"/>
        <w:jc w:val="both"/>
        <w:rPr>
          <w:rFonts w:ascii="Arial" w:hAnsi="Arial" w:cs="Arial"/>
          <w:b/>
          <w:sz w:val="20"/>
          <w:szCs w:val="20"/>
          <w:lang w:val="sr-Latn-RS"/>
        </w:rPr>
      </w:pPr>
      <w:r>
        <w:rPr>
          <w:rFonts w:ascii="Arial" w:hAnsi="Arial" w:cs="Arial"/>
          <w:b/>
          <w:sz w:val="20"/>
          <w:szCs w:val="20"/>
          <w:lang w:val="sr-Latn-RS"/>
        </w:rPr>
        <w:t>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које је објављена у „Службеном гласнику Републике Србије“.</w:t>
      </w:r>
    </w:p>
    <w:p w:rsidR="00D71C38" w:rsidRDefault="00D71C38" w:rsidP="00D71C38">
      <w:pPr>
        <w:ind w:right="387"/>
        <w:rPr>
          <w:rFonts w:ascii="Arial" w:hAnsi="Arial" w:cs="Arial"/>
          <w:sz w:val="20"/>
          <w:szCs w:val="20"/>
          <w:lang w:val="sr-Latn-RS"/>
        </w:rPr>
      </w:pPr>
      <w:r>
        <w:rPr>
          <w:rFonts w:ascii="Arial" w:hAnsi="Arial" w:cs="Arial"/>
          <w:sz w:val="20"/>
          <w:szCs w:val="20"/>
          <w:lang w:val="sr-Latn-RS"/>
        </w:rPr>
        <w:t>3.Трошкови приступа систему за дистрибуцију електричне енергије</w:t>
      </w:r>
    </w:p>
    <w:p w:rsidR="00D71C38" w:rsidRDefault="00D71C38" w:rsidP="00D71C38">
      <w:pPr>
        <w:ind w:left="840" w:right="387"/>
        <w:jc w:val="both"/>
        <w:rPr>
          <w:rFonts w:ascii="Arial" w:hAnsi="Arial" w:cs="Arial"/>
          <w:b/>
          <w:sz w:val="20"/>
          <w:szCs w:val="20"/>
          <w:lang w:val="sr-Latn-RS"/>
        </w:rPr>
      </w:pPr>
      <w:r>
        <w:rPr>
          <w:rFonts w:ascii="Arial" w:hAnsi="Arial" w:cs="Arial"/>
          <w:b/>
          <w:sz w:val="20"/>
          <w:szCs w:val="20"/>
          <w:lang w:val="sr-Latn-RS"/>
        </w:rPr>
        <w:t>Према важећим (у периоду обрачуна)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из надлежности за конзумна подручја купца, а на које је прибављена сагласност Агенције за енергетику Републике Србије и које су објављене у „Службеном гласнику Републике Србије“.</w:t>
      </w:r>
    </w:p>
    <w:p w:rsidR="00876D28" w:rsidRDefault="00876D28" w:rsidP="00D71C38">
      <w:pPr>
        <w:ind w:left="840" w:right="387"/>
        <w:jc w:val="both"/>
        <w:rPr>
          <w:rFonts w:ascii="Arial" w:hAnsi="Arial" w:cs="Arial"/>
          <w:b/>
          <w:sz w:val="20"/>
          <w:szCs w:val="20"/>
          <w:lang w:val="sr-Latn-RS"/>
        </w:rPr>
      </w:pPr>
    </w:p>
    <w:p w:rsidR="00876D28" w:rsidRDefault="00876D28" w:rsidP="00D71C38">
      <w:pPr>
        <w:ind w:left="840" w:right="387"/>
        <w:jc w:val="both"/>
        <w:rPr>
          <w:rFonts w:ascii="Arial" w:hAnsi="Arial" w:cs="Arial"/>
          <w:b/>
          <w:sz w:val="20"/>
          <w:szCs w:val="20"/>
          <w:lang w:val="sr-Latn-RS"/>
        </w:rPr>
      </w:pPr>
    </w:p>
    <w:p w:rsidR="00D71C38" w:rsidRDefault="00D71C38" w:rsidP="00D71C38">
      <w:pPr>
        <w:ind w:right="387"/>
        <w:jc w:val="both"/>
        <w:rPr>
          <w:rFonts w:ascii="Arial" w:hAnsi="Arial" w:cs="Arial"/>
          <w:sz w:val="20"/>
          <w:szCs w:val="20"/>
          <w:lang w:val="sr-Latn-RS"/>
        </w:rPr>
      </w:pPr>
      <w:r>
        <w:rPr>
          <w:rFonts w:ascii="Arial" w:hAnsi="Arial" w:cs="Arial"/>
          <w:sz w:val="20"/>
          <w:szCs w:val="20"/>
          <w:lang w:val="sr-Latn-RS"/>
        </w:rPr>
        <w:t>4.Трошкови накнаде за подстицај повлашћених произвођача електричне енергије</w:t>
      </w:r>
    </w:p>
    <w:p w:rsidR="00D71C38" w:rsidRDefault="00D71C38" w:rsidP="00D71C38">
      <w:pPr>
        <w:ind w:left="840" w:right="387"/>
        <w:jc w:val="both"/>
        <w:rPr>
          <w:rFonts w:ascii="Arial" w:hAnsi="Arial" w:cs="Arial"/>
          <w:b/>
          <w:sz w:val="20"/>
          <w:szCs w:val="20"/>
          <w:lang w:val="sr-Cyrl-CS"/>
        </w:rPr>
      </w:pPr>
      <w:r>
        <w:rPr>
          <w:rFonts w:ascii="Arial" w:hAnsi="Arial" w:cs="Arial"/>
          <w:b/>
          <w:sz w:val="20"/>
          <w:szCs w:val="20"/>
          <w:lang w:val="sr-Latn-RS"/>
        </w:rPr>
        <w:t>Према важећој Уредби о мерама подстицаја за повлашћене произвођаче електричне енергије.</w:t>
      </w:r>
    </w:p>
    <w:p w:rsidR="00D71C38" w:rsidRDefault="00D71C38" w:rsidP="00D71C38">
      <w:pPr>
        <w:ind w:right="387"/>
        <w:jc w:val="both"/>
        <w:rPr>
          <w:rFonts w:ascii="Arial" w:hAnsi="Arial" w:cs="Arial"/>
          <w:sz w:val="20"/>
          <w:szCs w:val="20"/>
          <w:lang w:val="sr-Latn-RS"/>
        </w:rPr>
      </w:pPr>
      <w:r>
        <w:rPr>
          <w:rFonts w:ascii="Arial" w:hAnsi="Arial" w:cs="Arial"/>
          <w:sz w:val="20"/>
          <w:szCs w:val="20"/>
          <w:lang w:val="sr-Latn-RS"/>
        </w:rPr>
        <w:t>5.Трошкови акцизе за утрошену електричну енергију</w:t>
      </w:r>
    </w:p>
    <w:p w:rsidR="00D71C38" w:rsidRDefault="00D71C38" w:rsidP="00D71C38">
      <w:pPr>
        <w:ind w:left="840" w:right="387"/>
        <w:jc w:val="both"/>
        <w:rPr>
          <w:rFonts w:ascii="Arial" w:hAnsi="Arial" w:cs="Arial"/>
          <w:b/>
          <w:bCs/>
          <w:iCs/>
          <w:color w:val="000000"/>
          <w:sz w:val="20"/>
          <w:szCs w:val="20"/>
          <w:lang w:val="sr-Latn-RS"/>
        </w:rPr>
      </w:pPr>
      <w:r>
        <w:rPr>
          <w:rFonts w:ascii="Arial" w:hAnsi="Arial" w:cs="Arial"/>
          <w:b/>
          <w:sz w:val="20"/>
          <w:szCs w:val="20"/>
          <w:lang w:val="sr-Latn-RS"/>
        </w:rPr>
        <w:t xml:space="preserve">У складу са Законом о изменама и допунама закона о акцизама (Сл.гласник бр. 30/2018). Акциза се утврђује у складу са Правилником о обрачунавању акцизе електричне енергије за крајњу потрошњу који доноси Министарство финансија.                                                                                                           </w:t>
      </w:r>
    </w:p>
    <w:p w:rsidR="00D71C38" w:rsidRDefault="00D71C38" w:rsidP="00D71C38">
      <w:pPr>
        <w:ind w:left="840" w:right="387"/>
        <w:jc w:val="both"/>
        <w:rPr>
          <w:rFonts w:ascii="Arial" w:hAnsi="Arial" w:cs="Arial"/>
          <w:b/>
          <w:sz w:val="20"/>
          <w:szCs w:val="20"/>
          <w:lang w:val="sr-Latn-RS"/>
        </w:rPr>
      </w:pPr>
    </w:p>
    <w:p w:rsidR="00D71C38" w:rsidRDefault="00D71C38" w:rsidP="00D71C38">
      <w:pPr>
        <w:ind w:left="840" w:right="387"/>
        <w:jc w:val="both"/>
        <w:rPr>
          <w:rFonts w:ascii="Arial" w:hAnsi="Arial" w:cs="Arial"/>
          <w:sz w:val="20"/>
          <w:szCs w:val="20"/>
          <w:lang w:val="sr-Latn-RS"/>
        </w:rPr>
      </w:pPr>
      <w:r>
        <w:rPr>
          <w:rFonts w:ascii="Arial" w:hAnsi="Arial" w:cs="Arial"/>
          <w:sz w:val="20"/>
          <w:szCs w:val="20"/>
          <w:lang w:val="sr-Latn-RS"/>
        </w:rPr>
        <w:t>Фактурисање испоручене количине електричне енергије врши се по јединичним ценама наведеним у оквиру тачке 1., а све трошкове из тачке 2,3,4, и 5 Снабдевач ће, у оквиру рачуна, фактурисати наручиоцу сваког месеца, у складу са горе наведеним Одлукама и Правилником.</w:t>
      </w:r>
      <w:r>
        <w:rPr>
          <w:rFonts w:ascii="Arial" w:hAnsi="Arial" w:cs="Arial"/>
          <w:sz w:val="20"/>
          <w:szCs w:val="20"/>
          <w:lang w:val="sr-Latn-RS"/>
        </w:rPr>
        <w:tab/>
      </w:r>
      <w:r>
        <w:rPr>
          <w:rFonts w:ascii="Arial" w:hAnsi="Arial" w:cs="Arial"/>
          <w:sz w:val="20"/>
          <w:szCs w:val="20"/>
          <w:lang w:val="sr-Latn-RS"/>
        </w:rPr>
        <w:tab/>
      </w:r>
      <w:r>
        <w:rPr>
          <w:rFonts w:ascii="Arial" w:hAnsi="Arial" w:cs="Arial"/>
          <w:sz w:val="20"/>
          <w:szCs w:val="20"/>
          <w:lang w:val="sr-Latn-RS"/>
        </w:rPr>
        <w:tab/>
      </w:r>
    </w:p>
    <w:p w:rsidR="00D71C38" w:rsidRDefault="00D71C38" w:rsidP="00D71C38">
      <w:pPr>
        <w:ind w:left="567" w:right="113"/>
        <w:jc w:val="both"/>
        <w:rPr>
          <w:rFonts w:ascii="Arial" w:hAnsi="Arial" w:cs="Arial"/>
          <w:sz w:val="20"/>
          <w:szCs w:val="20"/>
          <w:lang w:val="sr-Cyrl-CS"/>
        </w:rPr>
      </w:pPr>
      <w:r>
        <w:rPr>
          <w:rFonts w:ascii="Arial" w:hAnsi="Arial" w:cs="Arial"/>
          <w:sz w:val="20"/>
          <w:szCs w:val="20"/>
          <w:lang w:val="sr-Latn-RS"/>
        </w:rPr>
        <w:t>Понуђач је дужан да, у складу са чланом 188. став 3. Закона о енергетици, одмах по потписивању уговора закључи:</w:t>
      </w:r>
    </w:p>
    <w:p w:rsidR="00D71C38" w:rsidRDefault="00D71C38" w:rsidP="00D71C38">
      <w:pPr>
        <w:numPr>
          <w:ilvl w:val="0"/>
          <w:numId w:val="19"/>
        </w:numPr>
        <w:spacing w:before="240" w:after="0" w:line="240" w:lineRule="auto"/>
        <w:ind w:left="630" w:right="113"/>
        <w:jc w:val="both"/>
        <w:rPr>
          <w:rFonts w:ascii="Arial" w:hAnsi="Arial" w:cs="Arial"/>
          <w:sz w:val="20"/>
          <w:szCs w:val="20"/>
          <w:lang w:val="sr-Latn-RS"/>
        </w:rPr>
      </w:pPr>
      <w:r>
        <w:rPr>
          <w:rFonts w:ascii="Arial" w:hAnsi="Arial" w:cs="Arial"/>
          <w:sz w:val="20"/>
          <w:szCs w:val="20"/>
          <w:lang w:val="sr-Latn-RS"/>
        </w:rPr>
        <w:t>Уговор о приступу систему са оператором система на који је објекат крајњег купца прикључен и</w:t>
      </w:r>
    </w:p>
    <w:p w:rsidR="00D71C38" w:rsidRDefault="00D71C38" w:rsidP="00D71C38">
      <w:pPr>
        <w:numPr>
          <w:ilvl w:val="0"/>
          <w:numId w:val="19"/>
        </w:numPr>
        <w:spacing w:after="0" w:line="240" w:lineRule="auto"/>
        <w:ind w:left="630" w:right="113"/>
        <w:jc w:val="both"/>
        <w:rPr>
          <w:rFonts w:ascii="Arial" w:hAnsi="Arial" w:cs="Arial"/>
          <w:sz w:val="20"/>
          <w:szCs w:val="20"/>
          <w:lang w:val="sr-Latn-RS"/>
        </w:rPr>
      </w:pPr>
      <w:r>
        <w:rPr>
          <w:rFonts w:ascii="Arial" w:hAnsi="Arial" w:cs="Arial"/>
          <w:sz w:val="20"/>
          <w:szCs w:val="20"/>
          <w:lang w:val="sr-Latn-RS"/>
        </w:rPr>
        <w:t>Уговор којим преузима балансну одговорност за места примопредаје крајњег купца.</w:t>
      </w:r>
    </w:p>
    <w:p w:rsidR="00D71C38" w:rsidRDefault="00D71C38" w:rsidP="00D71C38">
      <w:pPr>
        <w:jc w:val="both"/>
        <w:rPr>
          <w:rFonts w:ascii="Arial" w:hAnsi="Arial" w:cs="Arial"/>
          <w:b/>
          <w:sz w:val="20"/>
          <w:szCs w:val="20"/>
          <w:lang w:val="sr-Latn-RS"/>
        </w:rPr>
      </w:pPr>
    </w:p>
    <w:p w:rsidR="00D71C38" w:rsidRDefault="00D71C38" w:rsidP="00D71C38">
      <w:pPr>
        <w:tabs>
          <w:tab w:val="left" w:pos="3960"/>
        </w:tabs>
        <w:ind w:left="-567" w:right="-285"/>
        <w:rPr>
          <w:rFonts w:ascii="Arial" w:hAnsi="Arial" w:cs="Arial"/>
          <w:bCs/>
          <w:sz w:val="20"/>
          <w:szCs w:val="20"/>
          <w:lang w:val="sr-Latn-RS"/>
        </w:rPr>
      </w:pPr>
      <w:r>
        <w:rPr>
          <w:rFonts w:ascii="Arial" w:hAnsi="Arial" w:cs="Arial"/>
          <w:sz w:val="20"/>
          <w:szCs w:val="20"/>
          <w:lang w:val="sr-Latn-RS"/>
        </w:rPr>
        <w:tab/>
        <w:t xml:space="preserve">УКУПНО : </w:t>
      </w:r>
      <w:r>
        <w:rPr>
          <w:rFonts w:ascii="Arial" w:hAnsi="Arial" w:cs="Arial"/>
          <w:bCs/>
          <w:sz w:val="20"/>
          <w:szCs w:val="20"/>
          <w:lang w:val="sr-Latn-RS"/>
        </w:rPr>
        <w:t>____________________динара без ПДВ-а</w:t>
      </w:r>
    </w:p>
    <w:p w:rsidR="00D71C38" w:rsidRDefault="00D71C38" w:rsidP="00D71C38">
      <w:pPr>
        <w:ind w:left="-567" w:right="-285"/>
        <w:rPr>
          <w:rFonts w:ascii="Arial" w:hAnsi="Arial" w:cs="Arial"/>
          <w:bCs/>
          <w:sz w:val="20"/>
          <w:szCs w:val="20"/>
          <w:lang w:val="sr-Latn-RS"/>
        </w:rPr>
      </w:pPr>
    </w:p>
    <w:p w:rsidR="00D71C38" w:rsidRDefault="00D71C38" w:rsidP="00D71C38">
      <w:pPr>
        <w:tabs>
          <w:tab w:val="left" w:pos="3960"/>
        </w:tabs>
        <w:ind w:left="-567" w:right="-285"/>
        <w:rPr>
          <w:rFonts w:ascii="Arial" w:hAnsi="Arial" w:cs="Arial"/>
          <w:bCs/>
          <w:sz w:val="20"/>
          <w:szCs w:val="20"/>
          <w:lang w:val="sr-Cyrl-CS"/>
        </w:rPr>
      </w:pPr>
      <w:r>
        <w:rPr>
          <w:rFonts w:ascii="Arial" w:hAnsi="Arial" w:cs="Arial"/>
          <w:bCs/>
          <w:sz w:val="20"/>
          <w:szCs w:val="20"/>
          <w:lang w:val="sr-Latn-RS"/>
        </w:rPr>
        <w:tab/>
        <w:t>ПДВ:    ____________________динара</w:t>
      </w:r>
    </w:p>
    <w:p w:rsidR="00D71C38" w:rsidRDefault="00D71C38" w:rsidP="00D71C38">
      <w:pPr>
        <w:ind w:left="-567" w:right="-285"/>
        <w:rPr>
          <w:rFonts w:ascii="Arial" w:hAnsi="Arial" w:cs="Arial"/>
          <w:bCs/>
          <w:sz w:val="20"/>
          <w:szCs w:val="20"/>
          <w:lang w:val="sr-Latn-RS"/>
        </w:rPr>
      </w:pPr>
    </w:p>
    <w:p w:rsidR="00D71C38" w:rsidRDefault="00D71C38" w:rsidP="00D71C38">
      <w:pPr>
        <w:tabs>
          <w:tab w:val="left" w:pos="3960"/>
        </w:tabs>
        <w:ind w:left="-567" w:right="-285"/>
        <w:rPr>
          <w:rFonts w:ascii="Arial" w:hAnsi="Arial" w:cs="Arial"/>
          <w:bCs/>
          <w:sz w:val="20"/>
          <w:szCs w:val="20"/>
          <w:lang w:val="sr-Latn-RS"/>
        </w:rPr>
      </w:pPr>
      <w:r>
        <w:rPr>
          <w:rFonts w:ascii="Arial" w:hAnsi="Arial" w:cs="Arial"/>
          <w:bCs/>
          <w:sz w:val="20"/>
          <w:szCs w:val="20"/>
          <w:lang w:val="sr-Latn-RS"/>
        </w:rPr>
        <w:tab/>
        <w:t>УКУПНО:  ____________________динара са ПДВ-ом</w:t>
      </w:r>
    </w:p>
    <w:p w:rsidR="00D71C38" w:rsidRDefault="00D71C38" w:rsidP="00D71C38">
      <w:pPr>
        <w:ind w:left="600" w:right="-285"/>
        <w:rPr>
          <w:rFonts w:ascii="Arial" w:hAnsi="Arial" w:cs="Arial"/>
          <w:bCs/>
          <w:sz w:val="20"/>
          <w:szCs w:val="20"/>
          <w:lang w:val="sr-Latn-RS"/>
        </w:rPr>
      </w:pPr>
    </w:p>
    <w:p w:rsidR="00D71C38" w:rsidRDefault="00D71C38" w:rsidP="00D71C38">
      <w:pPr>
        <w:ind w:left="600" w:right="-285"/>
        <w:rPr>
          <w:rFonts w:ascii="Arial" w:hAnsi="Arial" w:cs="Arial"/>
          <w:bCs/>
          <w:sz w:val="20"/>
          <w:szCs w:val="20"/>
          <w:lang w:val="sr-Latn-RS"/>
        </w:rPr>
      </w:pPr>
    </w:p>
    <w:p w:rsidR="00D71C38" w:rsidRDefault="00D71C38" w:rsidP="00D71C38">
      <w:pPr>
        <w:ind w:left="600" w:right="-285"/>
        <w:jc w:val="both"/>
        <w:rPr>
          <w:rFonts w:ascii="Arial" w:hAnsi="Arial" w:cs="Arial"/>
          <w:sz w:val="20"/>
          <w:szCs w:val="20"/>
          <w:lang w:val="sr-Latn-RS"/>
        </w:rPr>
      </w:pPr>
      <w:r>
        <w:rPr>
          <w:rFonts w:ascii="Arial" w:hAnsi="Arial" w:cs="Arial"/>
          <w:sz w:val="20"/>
          <w:szCs w:val="20"/>
          <w:lang w:val="sr-Latn-RS"/>
        </w:rPr>
        <w:t xml:space="preserve">   Место и датум:                                         .                              Понуђач</w:t>
      </w:r>
    </w:p>
    <w:p w:rsidR="00D71C38" w:rsidRDefault="00D71C38" w:rsidP="00D71C38">
      <w:pPr>
        <w:ind w:left="600" w:right="-285"/>
        <w:jc w:val="both"/>
        <w:rPr>
          <w:rFonts w:ascii="Arial" w:hAnsi="Arial" w:cs="Arial"/>
          <w:sz w:val="20"/>
          <w:szCs w:val="20"/>
          <w:lang w:val="sr-Cyrl-CS"/>
        </w:rPr>
      </w:pPr>
    </w:p>
    <w:p w:rsidR="00D71C38" w:rsidRDefault="00D71C38" w:rsidP="00D71C38">
      <w:pPr>
        <w:ind w:left="600" w:right="-285"/>
        <w:jc w:val="both"/>
        <w:rPr>
          <w:rFonts w:ascii="Arial" w:hAnsi="Arial" w:cs="Arial"/>
          <w:sz w:val="20"/>
          <w:szCs w:val="20"/>
          <w:lang w:val="sr-Latn-RS"/>
        </w:rPr>
      </w:pPr>
      <w:r>
        <w:rPr>
          <w:rFonts w:ascii="Arial" w:hAnsi="Arial" w:cs="Arial"/>
          <w:sz w:val="20"/>
          <w:szCs w:val="20"/>
          <w:lang w:val="sr-Latn-RS"/>
        </w:rPr>
        <w:t xml:space="preserve"> __________________                                                              _________________</w:t>
      </w:r>
    </w:p>
    <w:p w:rsidR="00D71C38" w:rsidRDefault="00D71C38" w:rsidP="00D71C38">
      <w:pPr>
        <w:ind w:left="600" w:right="-285"/>
        <w:jc w:val="center"/>
        <w:rPr>
          <w:rFonts w:ascii="Arial" w:hAnsi="Arial" w:cs="Arial"/>
          <w:sz w:val="20"/>
          <w:szCs w:val="20"/>
          <w:lang w:val="sr-Cyrl-CS"/>
        </w:rPr>
      </w:pPr>
    </w:p>
    <w:p w:rsidR="00D71C38" w:rsidRDefault="00D71C38" w:rsidP="00D71C38">
      <w:pPr>
        <w:ind w:left="600" w:right="-285"/>
        <w:jc w:val="center"/>
        <w:rPr>
          <w:rFonts w:ascii="Arial" w:hAnsi="Arial" w:cs="Arial"/>
          <w:sz w:val="20"/>
          <w:szCs w:val="20"/>
          <w:lang w:val="sr-Cyrl-CS"/>
        </w:rPr>
      </w:pPr>
    </w:p>
    <w:p w:rsidR="00D71C38" w:rsidRDefault="00D71C38" w:rsidP="00D71C38">
      <w:pPr>
        <w:ind w:left="600" w:right="-285"/>
        <w:jc w:val="center"/>
        <w:rPr>
          <w:rFonts w:ascii="Arial" w:hAnsi="Arial" w:cs="Arial"/>
          <w:sz w:val="20"/>
          <w:szCs w:val="20"/>
          <w:lang w:val="sr-Cyrl-CS"/>
        </w:rPr>
      </w:pPr>
    </w:p>
    <w:p w:rsidR="00D71C38" w:rsidRDefault="00D71C38" w:rsidP="00D71C38">
      <w:pPr>
        <w:ind w:left="600" w:right="-285"/>
        <w:jc w:val="center"/>
        <w:rPr>
          <w:rFonts w:ascii="Arial" w:hAnsi="Arial" w:cs="Arial"/>
          <w:sz w:val="20"/>
          <w:szCs w:val="20"/>
          <w:lang w:val="sr-Cyrl-CS"/>
        </w:rPr>
      </w:pPr>
    </w:p>
    <w:p w:rsidR="00D71C38" w:rsidRDefault="00D71C38" w:rsidP="00D71C38">
      <w:pPr>
        <w:ind w:left="600" w:right="-285"/>
        <w:jc w:val="center"/>
        <w:rPr>
          <w:rFonts w:ascii="Arial" w:hAnsi="Arial" w:cs="Arial"/>
          <w:sz w:val="20"/>
          <w:szCs w:val="20"/>
          <w:lang w:val="sr-Cyrl-CS"/>
        </w:rPr>
      </w:pPr>
    </w:p>
    <w:p w:rsidR="00D71C38" w:rsidRDefault="00D71C38" w:rsidP="00D71C38">
      <w:pPr>
        <w:ind w:left="600" w:right="-285"/>
        <w:jc w:val="center"/>
        <w:rPr>
          <w:rFonts w:ascii="Arial" w:hAnsi="Arial" w:cs="Arial"/>
          <w:sz w:val="20"/>
          <w:szCs w:val="20"/>
          <w:lang w:val="sr-Cyrl-CS"/>
        </w:rPr>
      </w:pPr>
    </w:p>
    <w:p w:rsidR="00D71C38" w:rsidRDefault="00D71C38" w:rsidP="00D71C38">
      <w:pPr>
        <w:ind w:left="600" w:right="-285"/>
        <w:jc w:val="center"/>
        <w:rPr>
          <w:rFonts w:ascii="Arial" w:hAnsi="Arial" w:cs="Arial"/>
          <w:sz w:val="20"/>
          <w:szCs w:val="20"/>
          <w:lang w:val="sr-Cyrl-CS"/>
        </w:rPr>
      </w:pPr>
    </w:p>
    <w:p w:rsidR="00D71C38" w:rsidRDefault="00D71C38" w:rsidP="00D71C38">
      <w:pPr>
        <w:ind w:left="600" w:right="-285"/>
        <w:jc w:val="center"/>
        <w:rPr>
          <w:rFonts w:ascii="Arial" w:hAnsi="Arial" w:cs="Arial"/>
          <w:sz w:val="20"/>
          <w:szCs w:val="20"/>
          <w:lang w:val="sr-Cyrl-CS"/>
        </w:rPr>
      </w:pPr>
    </w:p>
    <w:p w:rsidR="00D71C38" w:rsidRDefault="00D71C38" w:rsidP="00D71C38">
      <w:pPr>
        <w:jc w:val="center"/>
        <w:rPr>
          <w:rFonts w:ascii="Arial" w:hAnsi="Arial" w:cs="Arial"/>
          <w:b/>
          <w:sz w:val="20"/>
          <w:szCs w:val="20"/>
          <w:lang w:val="sr-Latn-RS"/>
        </w:rPr>
      </w:pPr>
      <w:r>
        <w:rPr>
          <w:rFonts w:ascii="Arial" w:hAnsi="Arial" w:cs="Arial"/>
          <w:b/>
          <w:sz w:val="20"/>
          <w:szCs w:val="20"/>
          <w:lang w:val="sr-Latn-RS"/>
        </w:rPr>
        <w:t>МОДЕЛ УГОВОРА</w:t>
      </w:r>
    </w:p>
    <w:p w:rsidR="00D71C38" w:rsidRDefault="00D71C38" w:rsidP="00D71C38">
      <w:pPr>
        <w:jc w:val="both"/>
        <w:rPr>
          <w:rFonts w:ascii="Arial" w:hAnsi="Arial" w:cs="Arial"/>
          <w:sz w:val="20"/>
          <w:szCs w:val="20"/>
          <w:lang w:val="sr-Latn-RS"/>
        </w:rPr>
      </w:pPr>
      <w:r>
        <w:rPr>
          <w:rFonts w:ascii="Arial" w:hAnsi="Arial" w:cs="Arial"/>
          <w:sz w:val="20"/>
          <w:szCs w:val="20"/>
          <w:lang w:val="sr-Latn-RS"/>
        </w:rPr>
        <w:t>Понуђач је дужан да модел уговора попуни и потпише чиме изражава сагласност са садржином истог.</w:t>
      </w:r>
    </w:p>
    <w:p w:rsidR="00D71C38" w:rsidRDefault="00D71C38" w:rsidP="00D71C38">
      <w:pPr>
        <w:jc w:val="center"/>
        <w:rPr>
          <w:rFonts w:ascii="Arial" w:hAnsi="Arial" w:cs="Arial"/>
          <w:b/>
          <w:sz w:val="20"/>
          <w:szCs w:val="20"/>
          <w:lang w:val="sr-Latn-RS"/>
        </w:rPr>
      </w:pPr>
      <w:r>
        <w:rPr>
          <w:rFonts w:ascii="Arial" w:hAnsi="Arial" w:cs="Arial"/>
          <w:b/>
          <w:sz w:val="20"/>
          <w:szCs w:val="20"/>
          <w:lang w:val="sr-Latn-RS"/>
        </w:rPr>
        <w:t>У Г О В О Р</w:t>
      </w:r>
    </w:p>
    <w:p w:rsidR="00D71C38" w:rsidRDefault="00D71C38" w:rsidP="00D71C38">
      <w:pPr>
        <w:jc w:val="center"/>
        <w:rPr>
          <w:rFonts w:ascii="Arial" w:hAnsi="Arial" w:cs="Arial"/>
          <w:b/>
          <w:sz w:val="20"/>
          <w:szCs w:val="20"/>
          <w:shd w:val="clear" w:color="auto" w:fill="FFFFFF"/>
          <w:lang w:val="sr-Latn-RS"/>
        </w:rPr>
      </w:pPr>
      <w:r>
        <w:rPr>
          <w:rFonts w:ascii="Arial" w:hAnsi="Arial" w:cs="Arial"/>
          <w:b/>
          <w:sz w:val="20"/>
          <w:szCs w:val="20"/>
          <w:shd w:val="clear" w:color="auto" w:fill="FFFFFF"/>
          <w:lang w:val="sr-Latn-RS"/>
        </w:rPr>
        <w:t>о набавци електричне енергије за потребе  ЈКП ,,Градска топлана’’ Пирот</w:t>
      </w:r>
    </w:p>
    <w:p w:rsidR="00D71C38" w:rsidRDefault="00D71C38" w:rsidP="00D71C38">
      <w:pPr>
        <w:pStyle w:val="NoSpacing"/>
        <w:jc w:val="both"/>
        <w:rPr>
          <w:rFonts w:ascii="Arial" w:hAnsi="Arial" w:cs="Arial"/>
          <w:sz w:val="20"/>
          <w:szCs w:val="20"/>
        </w:rPr>
      </w:pPr>
      <w:r>
        <w:rPr>
          <w:rFonts w:ascii="Arial" w:hAnsi="Arial" w:cs="Arial"/>
          <w:sz w:val="20"/>
          <w:szCs w:val="20"/>
        </w:rPr>
        <w:t xml:space="preserve">Закључен </w:t>
      </w:r>
      <w:proofErr w:type="gramStart"/>
      <w:r>
        <w:rPr>
          <w:rFonts w:ascii="Arial" w:hAnsi="Arial" w:cs="Arial"/>
          <w:sz w:val="20"/>
          <w:szCs w:val="20"/>
        </w:rPr>
        <w:t>између :</w:t>
      </w:r>
      <w:proofErr w:type="gramEnd"/>
    </w:p>
    <w:p w:rsidR="00D71C38" w:rsidRDefault="00D71C38" w:rsidP="00D71C38">
      <w:pPr>
        <w:pStyle w:val="NoSpacing"/>
        <w:jc w:val="both"/>
        <w:rPr>
          <w:rFonts w:ascii="Arial" w:hAnsi="Arial" w:cs="Arial"/>
          <w:sz w:val="20"/>
          <w:szCs w:val="20"/>
        </w:rPr>
      </w:pPr>
    </w:p>
    <w:p w:rsidR="00D71C38" w:rsidRDefault="00D71C38" w:rsidP="00D71C38">
      <w:pPr>
        <w:tabs>
          <w:tab w:val="left" w:pos="3888"/>
          <w:tab w:val="left" w:pos="4752"/>
          <w:tab w:val="left" w:pos="6480"/>
          <w:tab w:val="left" w:pos="8640"/>
        </w:tabs>
        <w:jc w:val="both"/>
        <w:rPr>
          <w:rFonts w:ascii="Arial" w:hAnsi="Arial" w:cs="Arial"/>
          <w:sz w:val="20"/>
          <w:szCs w:val="20"/>
          <w:lang w:val="sr-Latn-RS"/>
        </w:rPr>
      </w:pPr>
      <w:r>
        <w:rPr>
          <w:rFonts w:ascii="Arial" w:hAnsi="Arial" w:cs="Arial"/>
          <w:sz w:val="20"/>
          <w:szCs w:val="20"/>
          <w:lang w:val="ru-RU"/>
        </w:rPr>
        <w:t>1. ЈКП ,,Градска топлана</w:t>
      </w:r>
      <w:r>
        <w:rPr>
          <w:rFonts w:ascii="Arial" w:hAnsi="Arial" w:cs="Arial"/>
          <w:sz w:val="20"/>
          <w:szCs w:val="20"/>
          <w:lang w:val="sr-Latn-RS"/>
        </w:rPr>
        <w:t>’’</w:t>
      </w:r>
      <w:r>
        <w:rPr>
          <w:rFonts w:ascii="Arial" w:hAnsi="Arial" w:cs="Arial"/>
          <w:sz w:val="20"/>
          <w:szCs w:val="20"/>
          <w:lang w:val="ru-RU"/>
        </w:rPr>
        <w:t xml:space="preserve"> Пирот, ул.Нишавска бр.11, 18 300 Пирот, (матични број: </w:t>
      </w:r>
      <w:r>
        <w:rPr>
          <w:rFonts w:ascii="Arial" w:hAnsi="Arial" w:cs="Arial"/>
          <w:sz w:val="20"/>
          <w:szCs w:val="20"/>
          <w:lang w:val="sr-Latn-RS"/>
        </w:rPr>
        <w:t>07295871</w:t>
      </w:r>
      <w:r>
        <w:rPr>
          <w:rFonts w:ascii="Arial" w:hAnsi="Arial" w:cs="Arial"/>
          <w:sz w:val="20"/>
          <w:szCs w:val="20"/>
          <w:lang w:val="ru-RU"/>
        </w:rPr>
        <w:t xml:space="preserve">; ПИБ: </w:t>
      </w:r>
      <w:r>
        <w:rPr>
          <w:rFonts w:ascii="Arial" w:hAnsi="Arial" w:cs="Arial"/>
          <w:sz w:val="20"/>
          <w:szCs w:val="20"/>
          <w:lang w:val="sr-Latn-RS"/>
        </w:rPr>
        <w:t>100187823</w:t>
      </w:r>
      <w:r>
        <w:rPr>
          <w:rFonts w:ascii="Arial" w:hAnsi="Arial" w:cs="Arial"/>
          <w:sz w:val="20"/>
          <w:szCs w:val="20"/>
          <w:lang w:val="ru-RU"/>
        </w:rPr>
        <w:t xml:space="preserve">), кога заступа Директор Братислав Ћирић,дипл.ек. (у даљем тексту: Наручилац), с једне стране,  </w:t>
      </w:r>
      <w:r>
        <w:rPr>
          <w:rFonts w:ascii="Arial" w:hAnsi="Arial" w:cs="Arial"/>
          <w:sz w:val="20"/>
          <w:szCs w:val="20"/>
          <w:lang w:val="sr-Latn-RS"/>
        </w:rPr>
        <w:t>и</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spacing w:line="360" w:lineRule="auto"/>
        <w:jc w:val="both"/>
        <w:rPr>
          <w:rFonts w:ascii="Arial" w:hAnsi="Arial" w:cs="Arial"/>
          <w:sz w:val="20"/>
          <w:szCs w:val="20"/>
          <w:shd w:val="clear" w:color="auto" w:fill="FFFFFF"/>
        </w:rPr>
      </w:pPr>
      <w:r>
        <w:rPr>
          <w:rFonts w:ascii="Arial" w:hAnsi="Arial" w:cs="Arial"/>
          <w:sz w:val="20"/>
          <w:szCs w:val="20"/>
          <w:lang w:val="sr-Cyrl-CS"/>
        </w:rPr>
        <w:t>2.</w:t>
      </w:r>
      <w:r>
        <w:rPr>
          <w:rFonts w:ascii="Arial" w:hAnsi="Arial" w:cs="Arial"/>
          <w:sz w:val="20"/>
          <w:szCs w:val="20"/>
        </w:rPr>
        <w:t xml:space="preserve">___________________________________, </w:t>
      </w:r>
      <w:r>
        <w:rPr>
          <w:rFonts w:ascii="Arial" w:hAnsi="Arial" w:cs="Arial"/>
          <w:sz w:val="20"/>
          <w:szCs w:val="20"/>
          <w:lang w:val="sr-Cyrl-CS"/>
        </w:rPr>
        <w:t>а</w:t>
      </w:r>
      <w:r>
        <w:rPr>
          <w:rFonts w:ascii="Arial" w:hAnsi="Arial" w:cs="Arial"/>
          <w:sz w:val="20"/>
          <w:szCs w:val="20"/>
        </w:rPr>
        <w:t>дреса</w:t>
      </w:r>
      <w:r>
        <w:rPr>
          <w:rFonts w:ascii="Arial" w:hAnsi="Arial" w:cs="Arial"/>
          <w:sz w:val="20"/>
          <w:szCs w:val="20"/>
          <w:lang w:val="sr-Cyrl-CS"/>
        </w:rPr>
        <w:t xml:space="preserve"> ________________________</w:t>
      </w:r>
      <w:r>
        <w:rPr>
          <w:rFonts w:ascii="Arial" w:hAnsi="Arial" w:cs="Arial"/>
          <w:sz w:val="20"/>
          <w:szCs w:val="20"/>
          <w:lang w:val="ru-RU"/>
        </w:rPr>
        <w:t>_____</w:t>
      </w:r>
      <w:r>
        <w:rPr>
          <w:rFonts w:ascii="Arial" w:hAnsi="Arial" w:cs="Arial"/>
          <w:sz w:val="20"/>
          <w:szCs w:val="20"/>
        </w:rPr>
        <w:t xml:space="preserve">,  </w:t>
      </w:r>
      <w:r>
        <w:rPr>
          <w:rFonts w:ascii="Arial" w:hAnsi="Arial" w:cs="Arial"/>
          <w:sz w:val="20"/>
          <w:szCs w:val="20"/>
          <w:lang w:val="ru-RU"/>
        </w:rPr>
        <w:t>(матични број: __________; ПИБ: ____________)</w:t>
      </w:r>
      <w:r>
        <w:rPr>
          <w:rFonts w:ascii="Arial" w:hAnsi="Arial" w:cs="Arial"/>
          <w:sz w:val="20"/>
          <w:szCs w:val="20"/>
        </w:rPr>
        <w:t xml:space="preserve">  кога заступа  ___________________   ( у даљем тексту:</w:t>
      </w:r>
      <w:r>
        <w:rPr>
          <w:rFonts w:ascii="Arial" w:hAnsi="Arial" w:cs="Arial"/>
          <w:sz w:val="20"/>
          <w:szCs w:val="20"/>
          <w:shd w:val="clear" w:color="auto" w:fill="FFFFFF"/>
        </w:rPr>
        <w:t xml:space="preserve">  И</w:t>
      </w:r>
      <w:r>
        <w:rPr>
          <w:rFonts w:ascii="Arial" w:hAnsi="Arial" w:cs="Arial"/>
          <w:sz w:val="20"/>
          <w:szCs w:val="20"/>
          <w:shd w:val="clear" w:color="auto" w:fill="FFFFFF"/>
          <w:lang w:val="sr-Cyrl-CS"/>
        </w:rPr>
        <w:t>звршилац</w:t>
      </w:r>
      <w:r>
        <w:rPr>
          <w:rFonts w:ascii="Arial" w:hAnsi="Arial" w:cs="Arial"/>
          <w:sz w:val="20"/>
          <w:szCs w:val="20"/>
          <w:shd w:val="clear" w:color="auto" w:fill="FFFFFF"/>
        </w:rPr>
        <w:t>), с друге стране</w:t>
      </w:r>
      <w:r>
        <w:rPr>
          <w:rFonts w:ascii="Arial" w:hAnsi="Arial" w:cs="Arial"/>
          <w:sz w:val="20"/>
          <w:szCs w:val="20"/>
          <w:shd w:val="clear" w:color="auto" w:fill="FFFFFF"/>
          <w:lang w:val="sr-Cyrl-CS"/>
        </w:rPr>
        <w:t>.</w:t>
      </w:r>
    </w:p>
    <w:p w:rsidR="00D71C38" w:rsidRDefault="00D71C38" w:rsidP="00D71C38">
      <w:pPr>
        <w:pStyle w:val="NoSpacing"/>
        <w:jc w:val="center"/>
        <w:rPr>
          <w:rFonts w:ascii="Arial" w:hAnsi="Arial" w:cs="Arial"/>
          <w:sz w:val="20"/>
          <w:szCs w:val="20"/>
        </w:rPr>
      </w:pPr>
      <w:r>
        <w:rPr>
          <w:rFonts w:ascii="Arial" w:hAnsi="Arial" w:cs="Arial"/>
          <w:sz w:val="20"/>
          <w:szCs w:val="20"/>
        </w:rPr>
        <w:t>Члан 1.</w:t>
      </w:r>
    </w:p>
    <w:p w:rsidR="00D71C38" w:rsidRDefault="00D71C38" w:rsidP="00D71C38">
      <w:pPr>
        <w:pStyle w:val="NormalWeb"/>
        <w:ind w:right="-285"/>
        <w:jc w:val="both"/>
        <w:rPr>
          <w:rFonts w:ascii="Arial" w:hAnsi="Arial" w:cs="Arial"/>
          <w:sz w:val="20"/>
          <w:szCs w:val="20"/>
          <w:lang w:val="sr-Latn-RS"/>
        </w:rPr>
      </w:pPr>
      <w:r>
        <w:rPr>
          <w:rFonts w:ascii="Arial" w:hAnsi="Arial" w:cs="Arial"/>
          <w:sz w:val="20"/>
          <w:szCs w:val="20"/>
          <w:shd w:val="clear" w:color="auto" w:fill="FFFFFF"/>
          <w:lang w:val="sr-Cyrl-CS"/>
        </w:rPr>
        <w:t>Извршилац</w:t>
      </w:r>
      <w:r>
        <w:rPr>
          <w:rFonts w:ascii="Arial" w:hAnsi="Arial" w:cs="Arial"/>
          <w:sz w:val="20"/>
          <w:szCs w:val="20"/>
          <w:lang w:val="sr-Cyrl-CS"/>
        </w:rPr>
        <w:t xml:space="preserve"> се обавезује да врши испоруку добара -електричне енергије  за потребе ЈКП ,,Градска топлана’’ у Пироту</w:t>
      </w:r>
      <w:r>
        <w:rPr>
          <w:rFonts w:ascii="Arial" w:hAnsi="Arial" w:cs="Arial"/>
          <w:sz w:val="20"/>
          <w:szCs w:val="20"/>
          <w:lang w:val="ru-RU"/>
        </w:rPr>
        <w:t xml:space="preserve">, </w:t>
      </w:r>
      <w:r>
        <w:rPr>
          <w:rFonts w:ascii="Arial" w:hAnsi="Arial" w:cs="Arial"/>
          <w:sz w:val="20"/>
          <w:szCs w:val="20"/>
          <w:lang w:val="sr-Latn-RS"/>
        </w:rPr>
        <w:t xml:space="preserve">у свему према понуди </w:t>
      </w:r>
      <w:r>
        <w:rPr>
          <w:rFonts w:ascii="Arial" w:hAnsi="Arial" w:cs="Arial"/>
          <w:sz w:val="20"/>
          <w:szCs w:val="20"/>
          <w:lang w:val="sr-Cyrl-CS"/>
        </w:rPr>
        <w:t xml:space="preserve">и спецификацији услуга  </w:t>
      </w:r>
      <w:r>
        <w:rPr>
          <w:rFonts w:ascii="Arial" w:hAnsi="Arial" w:cs="Arial"/>
          <w:sz w:val="20"/>
          <w:szCs w:val="20"/>
          <w:lang w:val="sr-Latn-RS"/>
        </w:rPr>
        <w:t xml:space="preserve">бр. </w:t>
      </w:r>
      <w:r>
        <w:rPr>
          <w:rFonts w:ascii="Arial" w:hAnsi="Arial" w:cs="Arial"/>
          <w:sz w:val="20"/>
          <w:szCs w:val="20"/>
          <w:lang w:val="sr-Cyrl-CS"/>
        </w:rPr>
        <w:t>_______________</w:t>
      </w:r>
      <w:r>
        <w:rPr>
          <w:rFonts w:ascii="Arial" w:hAnsi="Arial" w:cs="Arial"/>
          <w:sz w:val="20"/>
          <w:szCs w:val="20"/>
          <w:lang w:val="sr-Latn-RS"/>
        </w:rPr>
        <w:t xml:space="preserve">од _____________ године, која је саставни део овог Уговора.  </w:t>
      </w:r>
    </w:p>
    <w:p w:rsidR="00D71C38" w:rsidRDefault="00D71C38" w:rsidP="00D71C38">
      <w:pPr>
        <w:pStyle w:val="NormalWeb"/>
        <w:ind w:right="-285"/>
        <w:jc w:val="both"/>
        <w:rPr>
          <w:rFonts w:ascii="Arial" w:hAnsi="Arial" w:cs="Arial"/>
          <w:sz w:val="20"/>
          <w:szCs w:val="20"/>
          <w:lang w:val="sr-Latn-RS"/>
        </w:rPr>
      </w:pPr>
      <w:r>
        <w:rPr>
          <w:rFonts w:ascii="Arial" w:hAnsi="Arial" w:cs="Arial"/>
          <w:sz w:val="20"/>
          <w:szCs w:val="20"/>
          <w:lang w:val="sr-Latn-RS"/>
        </w:rPr>
        <w:t>Набавка и испорука електричне енергије је стална, гарантована и одређена на основу потрошње Наручиоца, на месту примопредаје током испоруке .</w:t>
      </w:r>
    </w:p>
    <w:p w:rsidR="00D71C38" w:rsidRDefault="00D71C38" w:rsidP="00D71C38">
      <w:pPr>
        <w:pStyle w:val="NoSpacing"/>
        <w:spacing w:line="360" w:lineRule="auto"/>
        <w:jc w:val="both"/>
        <w:rPr>
          <w:rFonts w:ascii="Arial" w:hAnsi="Arial" w:cs="Arial"/>
          <w:sz w:val="20"/>
          <w:szCs w:val="20"/>
          <w:lang w:val="sr-Cyrl-CS"/>
        </w:rPr>
      </w:pPr>
    </w:p>
    <w:p w:rsidR="00D71C38" w:rsidRDefault="00D71C38" w:rsidP="00D71C38">
      <w:pPr>
        <w:pStyle w:val="NoSpacing"/>
        <w:jc w:val="center"/>
        <w:rPr>
          <w:rFonts w:ascii="Arial" w:hAnsi="Arial" w:cs="Arial"/>
          <w:sz w:val="20"/>
          <w:szCs w:val="20"/>
        </w:rPr>
      </w:pPr>
      <w:r>
        <w:rPr>
          <w:rFonts w:ascii="Arial" w:hAnsi="Arial" w:cs="Arial"/>
          <w:sz w:val="20"/>
          <w:szCs w:val="20"/>
        </w:rPr>
        <w:t xml:space="preserve">Члан </w:t>
      </w:r>
      <w:r>
        <w:rPr>
          <w:rFonts w:ascii="Arial" w:hAnsi="Arial" w:cs="Arial"/>
          <w:sz w:val="20"/>
          <w:szCs w:val="20"/>
          <w:lang w:val="sr-Cyrl-CS"/>
        </w:rPr>
        <w:t>2</w:t>
      </w:r>
      <w:r>
        <w:rPr>
          <w:rFonts w:ascii="Arial" w:hAnsi="Arial" w:cs="Arial"/>
          <w:sz w:val="20"/>
          <w:szCs w:val="20"/>
        </w:rPr>
        <w:t>.</w:t>
      </w:r>
    </w:p>
    <w:p w:rsidR="00D71C38" w:rsidRDefault="00D71C38" w:rsidP="00D71C38">
      <w:pPr>
        <w:pStyle w:val="NoSpacing"/>
        <w:spacing w:line="360" w:lineRule="auto"/>
        <w:jc w:val="both"/>
        <w:rPr>
          <w:rFonts w:ascii="Arial" w:hAnsi="Arial" w:cs="Arial"/>
          <w:sz w:val="20"/>
          <w:szCs w:val="20"/>
        </w:rPr>
      </w:pPr>
      <w:r>
        <w:rPr>
          <w:rFonts w:ascii="Arial" w:hAnsi="Arial" w:cs="Arial"/>
          <w:sz w:val="20"/>
          <w:szCs w:val="20"/>
        </w:rPr>
        <w:t xml:space="preserve">Укупно уговорена цена за </w:t>
      </w:r>
      <w:proofErr w:type="gramStart"/>
      <w:r>
        <w:rPr>
          <w:rFonts w:ascii="Arial" w:hAnsi="Arial" w:cs="Arial"/>
          <w:sz w:val="20"/>
          <w:szCs w:val="20"/>
        </w:rPr>
        <w:t>добара  из</w:t>
      </w:r>
      <w:proofErr w:type="gramEnd"/>
      <w:r>
        <w:rPr>
          <w:rFonts w:ascii="Arial" w:hAnsi="Arial" w:cs="Arial"/>
          <w:sz w:val="20"/>
          <w:szCs w:val="20"/>
        </w:rPr>
        <w:t xml:space="preserve"> члана 1. овог Уговора, износи:</w:t>
      </w:r>
    </w:p>
    <w:p w:rsidR="00D71C38" w:rsidRDefault="00D71C38" w:rsidP="00D71C38">
      <w:pPr>
        <w:pStyle w:val="NoSpacing"/>
        <w:spacing w:line="360" w:lineRule="auto"/>
        <w:jc w:val="both"/>
        <w:rPr>
          <w:rFonts w:ascii="Arial" w:hAnsi="Arial" w:cs="Arial"/>
          <w:sz w:val="20"/>
          <w:szCs w:val="20"/>
        </w:rPr>
      </w:pPr>
    </w:p>
    <w:p w:rsidR="00D71C38" w:rsidRDefault="00D71C38" w:rsidP="00D71C38">
      <w:pPr>
        <w:pStyle w:val="NoSpacing"/>
        <w:spacing w:line="360" w:lineRule="auto"/>
        <w:jc w:val="both"/>
        <w:rPr>
          <w:rFonts w:ascii="Arial" w:hAnsi="Arial" w:cs="Arial"/>
          <w:sz w:val="20"/>
          <w:szCs w:val="20"/>
        </w:rPr>
      </w:pPr>
      <w:r>
        <w:rPr>
          <w:rFonts w:ascii="Arial" w:hAnsi="Arial" w:cs="Arial"/>
          <w:sz w:val="20"/>
          <w:szCs w:val="20"/>
        </w:rPr>
        <w:t xml:space="preserve">                                   ДИНАРА: __________________ без ПДВ-а</w:t>
      </w:r>
    </w:p>
    <w:p w:rsidR="00D71C38" w:rsidRDefault="00D71C38" w:rsidP="00D71C38">
      <w:pPr>
        <w:pStyle w:val="NoSpacing"/>
        <w:spacing w:line="360" w:lineRule="auto"/>
        <w:jc w:val="both"/>
        <w:rPr>
          <w:rFonts w:ascii="Arial" w:hAnsi="Arial" w:cs="Arial"/>
          <w:sz w:val="20"/>
          <w:szCs w:val="20"/>
        </w:rPr>
      </w:pPr>
      <w:r>
        <w:rPr>
          <w:rFonts w:ascii="Arial" w:hAnsi="Arial" w:cs="Arial"/>
          <w:sz w:val="20"/>
          <w:szCs w:val="20"/>
        </w:rPr>
        <w:t>(и словима: _______________________________________________________динара),</w:t>
      </w:r>
    </w:p>
    <w:p w:rsidR="00D71C38" w:rsidRDefault="00D71C38" w:rsidP="00D71C38">
      <w:pPr>
        <w:pStyle w:val="NoSpacing"/>
        <w:ind w:left="-284"/>
        <w:jc w:val="both"/>
        <w:rPr>
          <w:rFonts w:ascii="Arial" w:hAnsi="Arial" w:cs="Arial"/>
          <w:sz w:val="20"/>
          <w:szCs w:val="20"/>
          <w:lang w:val="ru-RU"/>
        </w:rPr>
      </w:pPr>
    </w:p>
    <w:p w:rsidR="00D71C38" w:rsidRDefault="00D71C38" w:rsidP="00D71C38">
      <w:pPr>
        <w:pStyle w:val="NoSpacing"/>
        <w:ind w:left="-284"/>
        <w:jc w:val="both"/>
        <w:rPr>
          <w:rFonts w:ascii="Arial" w:hAnsi="Arial" w:cs="Arial"/>
          <w:sz w:val="20"/>
          <w:szCs w:val="20"/>
          <w:lang w:val="ru-RU"/>
        </w:rPr>
      </w:pPr>
      <w:r>
        <w:rPr>
          <w:rFonts w:ascii="Arial" w:hAnsi="Arial" w:cs="Arial"/>
          <w:sz w:val="20"/>
          <w:szCs w:val="20"/>
          <w:lang w:val="ru-RU"/>
        </w:rPr>
        <w:t xml:space="preserve">и                                  </w:t>
      </w:r>
      <w:r>
        <w:rPr>
          <w:rFonts w:ascii="Arial" w:hAnsi="Arial" w:cs="Arial"/>
          <w:sz w:val="20"/>
          <w:szCs w:val="20"/>
        </w:rPr>
        <w:t xml:space="preserve">   </w:t>
      </w:r>
      <w:r>
        <w:rPr>
          <w:rFonts w:ascii="Arial" w:hAnsi="Arial" w:cs="Arial"/>
          <w:sz w:val="20"/>
          <w:szCs w:val="20"/>
          <w:lang w:val="ru-RU"/>
        </w:rPr>
        <w:t>ДИНАРА: __________________ са ПДВ-ом</w:t>
      </w:r>
    </w:p>
    <w:p w:rsidR="00D71C38" w:rsidRDefault="00D71C38" w:rsidP="00D71C38">
      <w:pPr>
        <w:pStyle w:val="NoSpacing"/>
        <w:ind w:left="-284"/>
        <w:jc w:val="both"/>
        <w:rPr>
          <w:rFonts w:ascii="Arial" w:hAnsi="Arial" w:cs="Arial"/>
          <w:sz w:val="20"/>
          <w:szCs w:val="20"/>
          <w:lang w:val="ru-RU"/>
        </w:rPr>
      </w:pPr>
    </w:p>
    <w:p w:rsidR="00D71C38" w:rsidRDefault="00D71C38" w:rsidP="00D71C38">
      <w:pPr>
        <w:pStyle w:val="NoSpacing"/>
        <w:ind w:left="-284"/>
        <w:jc w:val="both"/>
        <w:rPr>
          <w:rFonts w:ascii="Arial" w:hAnsi="Arial" w:cs="Arial"/>
          <w:sz w:val="20"/>
          <w:szCs w:val="20"/>
          <w:lang w:val="ru-RU"/>
        </w:rPr>
      </w:pPr>
      <w:r>
        <w:rPr>
          <w:rFonts w:ascii="Arial" w:hAnsi="Arial" w:cs="Arial"/>
          <w:sz w:val="20"/>
          <w:szCs w:val="20"/>
          <w:lang w:val="ru-RU"/>
        </w:rPr>
        <w:t xml:space="preserve">    (и словима:______________________________________________________ динара).</w:t>
      </w:r>
    </w:p>
    <w:p w:rsidR="00D71C38" w:rsidRDefault="00D71C38" w:rsidP="00D71C38">
      <w:pPr>
        <w:pStyle w:val="NoSpacing"/>
        <w:ind w:left="-284"/>
        <w:jc w:val="both"/>
        <w:rPr>
          <w:rFonts w:ascii="Arial" w:hAnsi="Arial" w:cs="Arial"/>
          <w:sz w:val="20"/>
          <w:szCs w:val="20"/>
          <w:lang w:val="ru-RU"/>
        </w:rPr>
      </w:pPr>
      <w:r>
        <w:rPr>
          <w:rFonts w:ascii="Arial" w:hAnsi="Arial" w:cs="Arial"/>
          <w:sz w:val="20"/>
          <w:szCs w:val="20"/>
          <w:lang w:val="ru-RU"/>
        </w:rPr>
        <w:t xml:space="preserve">    У цену из става 1.овог члана је урачунат трошак балансирања, а нису урачунати трошкови приступа дистрибутивном систему, трошкови накнада за енергетску ефикасност, трошкови за повлашћене  произвођаче електричне енергије, акциза за утрошену електричну енергију и такса за Јавни медијски сервис Србије . </w:t>
      </w:r>
    </w:p>
    <w:p w:rsidR="00D71C38" w:rsidRDefault="00D71C38" w:rsidP="00D71C38">
      <w:pPr>
        <w:pStyle w:val="NoSpacing"/>
        <w:spacing w:line="360" w:lineRule="auto"/>
        <w:jc w:val="both"/>
        <w:rPr>
          <w:rFonts w:ascii="Arial" w:hAnsi="Arial" w:cs="Arial"/>
          <w:sz w:val="20"/>
          <w:szCs w:val="20"/>
        </w:rPr>
      </w:pPr>
    </w:p>
    <w:p w:rsidR="00D71C38" w:rsidRDefault="00D71C38" w:rsidP="00D71C38">
      <w:pPr>
        <w:pStyle w:val="NoSpacing"/>
        <w:spacing w:line="360" w:lineRule="auto"/>
        <w:jc w:val="both"/>
        <w:rPr>
          <w:rFonts w:ascii="Arial" w:hAnsi="Arial" w:cs="Arial"/>
          <w:sz w:val="20"/>
          <w:szCs w:val="20"/>
          <w:shd w:val="clear" w:color="auto" w:fill="FFFFFF"/>
        </w:rPr>
      </w:pPr>
      <w:r>
        <w:rPr>
          <w:rFonts w:ascii="Arial" w:hAnsi="Arial" w:cs="Arial"/>
          <w:sz w:val="20"/>
          <w:szCs w:val="20"/>
        </w:rPr>
        <w:t>Укупно уговорена цена, из усвојене пону</w:t>
      </w:r>
      <w:r>
        <w:rPr>
          <w:rFonts w:ascii="Arial" w:hAnsi="Arial" w:cs="Arial"/>
          <w:sz w:val="20"/>
          <w:szCs w:val="20"/>
          <w:shd w:val="clear" w:color="auto" w:fill="FFFFFF"/>
        </w:rPr>
        <w:t xml:space="preserve">де Извршиоца може се мењати искључиво из објективних оразложених разлога у складу са </w:t>
      </w:r>
      <w:proofErr w:type="gramStart"/>
      <w:r>
        <w:rPr>
          <w:rFonts w:ascii="Arial" w:hAnsi="Arial" w:cs="Arial"/>
          <w:sz w:val="20"/>
          <w:szCs w:val="20"/>
          <w:shd w:val="clear" w:color="auto" w:fill="FFFFFF"/>
        </w:rPr>
        <w:t>одредбама  чл.</w:t>
      </w:r>
      <w:proofErr w:type="gramEnd"/>
      <w:r>
        <w:rPr>
          <w:rFonts w:ascii="Arial" w:hAnsi="Arial" w:cs="Arial"/>
          <w:sz w:val="20"/>
          <w:szCs w:val="20"/>
          <w:shd w:val="clear" w:color="auto" w:fill="FFFFFF"/>
        </w:rPr>
        <w:t xml:space="preserve">156 – чл.161. Закона о јавним </w:t>
      </w:r>
      <w:proofErr w:type="gramStart"/>
      <w:r>
        <w:rPr>
          <w:rFonts w:ascii="Arial" w:hAnsi="Arial" w:cs="Arial"/>
          <w:sz w:val="20"/>
          <w:szCs w:val="20"/>
          <w:shd w:val="clear" w:color="auto" w:fill="FFFFFF"/>
        </w:rPr>
        <w:t>набавкама( Сл.</w:t>
      </w:r>
      <w:proofErr w:type="gramEnd"/>
      <w:r>
        <w:rPr>
          <w:rFonts w:ascii="Arial" w:hAnsi="Arial" w:cs="Arial"/>
          <w:sz w:val="20"/>
          <w:szCs w:val="20"/>
          <w:shd w:val="clear" w:color="auto" w:fill="FFFFFF"/>
        </w:rPr>
        <w:t>гласник 91/19</w:t>
      </w:r>
      <w:r w:rsidR="00CA7B49">
        <w:rPr>
          <w:rFonts w:ascii="Arial" w:hAnsi="Arial" w:cs="Arial"/>
          <w:sz w:val="20"/>
          <w:szCs w:val="20"/>
          <w:shd w:val="clear" w:color="auto" w:fill="FFFFFF"/>
          <w:lang w:val="sr-Cyrl-RS"/>
        </w:rPr>
        <w:t xml:space="preserve"> и 92/2023 </w:t>
      </w:r>
      <w:r>
        <w:rPr>
          <w:rFonts w:ascii="Arial" w:hAnsi="Arial" w:cs="Arial"/>
          <w:sz w:val="20"/>
          <w:szCs w:val="20"/>
          <w:shd w:val="clear" w:color="auto" w:fill="FFFFFF"/>
        </w:rPr>
        <w:t>), потписним Уговором, Конкурсном документацијом бр.2</w:t>
      </w:r>
      <w:r>
        <w:rPr>
          <w:rFonts w:ascii="Arial" w:hAnsi="Arial" w:cs="Arial"/>
          <w:sz w:val="20"/>
          <w:szCs w:val="20"/>
          <w:shd w:val="clear" w:color="auto" w:fill="FFFFFF"/>
          <w:lang w:val="sr-Cyrl-RS"/>
        </w:rPr>
        <w:t>9/2</w:t>
      </w:r>
      <w:r w:rsidR="00CA7B49">
        <w:rPr>
          <w:rFonts w:ascii="Arial" w:hAnsi="Arial" w:cs="Arial"/>
          <w:sz w:val="20"/>
          <w:szCs w:val="20"/>
          <w:shd w:val="clear" w:color="auto" w:fill="FFFFFF"/>
          <w:lang w:val="sr-Cyrl-RS"/>
        </w:rPr>
        <w:t>4</w:t>
      </w:r>
      <w:r>
        <w:rPr>
          <w:rFonts w:ascii="Arial" w:hAnsi="Arial" w:cs="Arial"/>
          <w:sz w:val="20"/>
          <w:szCs w:val="20"/>
          <w:shd w:val="clear" w:color="auto" w:fill="FFFFFF"/>
          <w:lang w:val="sr-Cyrl-RS"/>
        </w:rPr>
        <w:t>,</w:t>
      </w:r>
      <w:r>
        <w:rPr>
          <w:rFonts w:ascii="Arial" w:hAnsi="Arial" w:cs="Arial"/>
          <w:sz w:val="20"/>
          <w:szCs w:val="20"/>
          <w:shd w:val="clear" w:color="auto" w:fill="FFFFFF"/>
        </w:rPr>
        <w:t xml:space="preserve"> а у складу са позитивним законским прописима којима се регулише ова материја.</w:t>
      </w:r>
    </w:p>
    <w:p w:rsidR="00876D28" w:rsidRDefault="00876D28" w:rsidP="00D71C38">
      <w:pPr>
        <w:pStyle w:val="NoSpacing"/>
        <w:spacing w:line="360" w:lineRule="auto"/>
        <w:jc w:val="both"/>
        <w:rPr>
          <w:rFonts w:ascii="Arial" w:hAnsi="Arial" w:cs="Arial"/>
          <w:sz w:val="20"/>
          <w:szCs w:val="20"/>
          <w:shd w:val="clear" w:color="auto" w:fill="FFFFFF"/>
        </w:rPr>
      </w:pPr>
    </w:p>
    <w:p w:rsidR="00876D28" w:rsidRDefault="00876D28" w:rsidP="00D71C38">
      <w:pPr>
        <w:pStyle w:val="NoSpacing"/>
        <w:spacing w:line="360" w:lineRule="auto"/>
        <w:jc w:val="both"/>
        <w:rPr>
          <w:rFonts w:ascii="Arial" w:hAnsi="Arial" w:cs="Arial"/>
          <w:sz w:val="20"/>
          <w:szCs w:val="20"/>
          <w:shd w:val="clear" w:color="auto" w:fill="FFFFFF"/>
        </w:rPr>
      </w:pPr>
    </w:p>
    <w:p w:rsidR="00D71C38" w:rsidRDefault="00D71C38" w:rsidP="00D71C38">
      <w:pPr>
        <w:pStyle w:val="NoSpacing"/>
        <w:spacing w:line="360" w:lineRule="auto"/>
        <w:jc w:val="center"/>
        <w:rPr>
          <w:rFonts w:ascii="Arial" w:hAnsi="Arial" w:cs="Arial"/>
          <w:sz w:val="20"/>
          <w:szCs w:val="20"/>
          <w:lang w:val="sr-Cyrl-CS"/>
        </w:rPr>
      </w:pPr>
      <w:r>
        <w:rPr>
          <w:rFonts w:ascii="Arial" w:hAnsi="Arial" w:cs="Arial"/>
          <w:sz w:val="20"/>
          <w:szCs w:val="20"/>
          <w:lang w:val="sr-Cyrl-CS"/>
        </w:rPr>
        <w:t>Члан 3.</w:t>
      </w:r>
    </w:p>
    <w:p w:rsidR="00D71C38" w:rsidRDefault="00D71C38" w:rsidP="00876D28">
      <w:pPr>
        <w:pStyle w:val="NoSpacing"/>
        <w:jc w:val="both"/>
        <w:rPr>
          <w:rFonts w:ascii="Arial" w:hAnsi="Arial" w:cs="Arial"/>
          <w:sz w:val="20"/>
          <w:szCs w:val="20"/>
        </w:rPr>
      </w:pPr>
      <w:r>
        <w:rPr>
          <w:rFonts w:ascii="Arial" w:hAnsi="Arial" w:cs="Arial"/>
          <w:sz w:val="20"/>
          <w:szCs w:val="20"/>
        </w:rPr>
        <w:t xml:space="preserve">Наручилац ће плаћање уговорене цене вршити на основу </w:t>
      </w:r>
      <w:proofErr w:type="gramStart"/>
      <w:r>
        <w:rPr>
          <w:rFonts w:ascii="Arial" w:hAnsi="Arial" w:cs="Arial"/>
          <w:sz w:val="20"/>
          <w:szCs w:val="20"/>
        </w:rPr>
        <w:t>месечних  рачуна</w:t>
      </w:r>
      <w:proofErr w:type="gramEnd"/>
      <w:r>
        <w:rPr>
          <w:rFonts w:ascii="Arial" w:hAnsi="Arial" w:cs="Arial"/>
          <w:sz w:val="20"/>
          <w:szCs w:val="20"/>
        </w:rPr>
        <w:t xml:space="preserve"> Извршиоца, у року од у року од 45  дана од пријема рачуна . </w:t>
      </w:r>
    </w:p>
    <w:p w:rsidR="00D71C38" w:rsidRDefault="00D71C38" w:rsidP="00D71C38">
      <w:pPr>
        <w:pStyle w:val="NoSpacing"/>
        <w:spacing w:line="360" w:lineRule="auto"/>
        <w:jc w:val="center"/>
        <w:rPr>
          <w:rFonts w:ascii="Arial" w:hAnsi="Arial" w:cs="Arial"/>
          <w:sz w:val="20"/>
          <w:szCs w:val="20"/>
        </w:rPr>
      </w:pPr>
      <w:r>
        <w:rPr>
          <w:rFonts w:ascii="Arial" w:hAnsi="Arial" w:cs="Arial"/>
          <w:sz w:val="20"/>
          <w:szCs w:val="20"/>
        </w:rPr>
        <w:t>Члан 4.</w:t>
      </w:r>
    </w:p>
    <w:p w:rsidR="00D71C38" w:rsidRDefault="00D71C38" w:rsidP="00D71C38">
      <w:pPr>
        <w:pStyle w:val="NormalWeb"/>
        <w:spacing w:after="0"/>
        <w:ind w:right="-285"/>
        <w:jc w:val="both"/>
        <w:rPr>
          <w:rFonts w:ascii="Arial" w:hAnsi="Arial" w:cs="Arial"/>
          <w:b/>
          <w:sz w:val="20"/>
          <w:szCs w:val="20"/>
          <w:lang w:val="sr-Latn-RS"/>
        </w:rPr>
      </w:pPr>
      <w:r>
        <w:rPr>
          <w:rFonts w:ascii="Arial" w:hAnsi="Arial" w:cs="Arial"/>
          <w:sz w:val="20"/>
          <w:szCs w:val="20"/>
          <w:lang w:val="sr-Latn-RS"/>
        </w:rPr>
        <w:t>Рок извршења предметне набавке је 12 месеци  и то  почев од дана потписивања Уговора,  односно од завршетка законске процедуре промене снабдевача (очитавања стања на бројилу) на основу Закона о енергетици и то  од 00:00 до 24:00 часова,   до утрошка износа процењене вредности набавке бр.2</w:t>
      </w:r>
      <w:r>
        <w:rPr>
          <w:rFonts w:ascii="Arial" w:hAnsi="Arial" w:cs="Arial"/>
          <w:sz w:val="20"/>
          <w:szCs w:val="20"/>
          <w:lang w:val="sr-Cyrl-RS"/>
        </w:rPr>
        <w:t>9/2</w:t>
      </w:r>
      <w:r w:rsidR="00CA7B49">
        <w:rPr>
          <w:rFonts w:ascii="Arial" w:hAnsi="Arial" w:cs="Arial"/>
          <w:sz w:val="20"/>
          <w:szCs w:val="20"/>
          <w:lang w:val="sr-Cyrl-RS"/>
        </w:rPr>
        <w:t>4</w:t>
      </w:r>
      <w:r>
        <w:rPr>
          <w:rFonts w:ascii="Arial" w:hAnsi="Arial" w:cs="Arial"/>
          <w:sz w:val="20"/>
          <w:szCs w:val="20"/>
          <w:lang w:val="sr-Latn-RS"/>
        </w:rPr>
        <w:t xml:space="preserve">. </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rmalWeb"/>
        <w:spacing w:after="0"/>
        <w:ind w:right="-285"/>
        <w:jc w:val="both"/>
        <w:rPr>
          <w:rFonts w:ascii="Arial" w:hAnsi="Arial" w:cs="Arial"/>
          <w:sz w:val="20"/>
          <w:szCs w:val="20"/>
          <w:lang w:val="sr-Latn-RS"/>
        </w:rPr>
      </w:pPr>
      <w:r>
        <w:rPr>
          <w:rFonts w:ascii="Arial" w:hAnsi="Arial" w:cs="Arial"/>
          <w:sz w:val="20"/>
          <w:szCs w:val="20"/>
          <w:lang w:val="sr-Latn-RS"/>
        </w:rPr>
        <w:t>Место испоруке електирчне енергије су мерна места ЈКП „Градска топлана“ Пирот прикључена на дистрибутивни систем у категорији потрошње на ниском напону и широкој потрошњи, а према спецификацији која је саставни део понуде и овог Уговора.</w:t>
      </w:r>
    </w:p>
    <w:p w:rsidR="00D71C38" w:rsidRDefault="00D71C38" w:rsidP="00D71C38">
      <w:pPr>
        <w:pStyle w:val="NormalWeb"/>
        <w:spacing w:after="0"/>
        <w:ind w:right="-285"/>
        <w:jc w:val="both"/>
        <w:rPr>
          <w:rFonts w:ascii="Arial" w:hAnsi="Arial" w:cs="Arial"/>
          <w:sz w:val="20"/>
          <w:szCs w:val="20"/>
          <w:lang w:val="sr-Latn-RS"/>
        </w:rPr>
      </w:pPr>
      <w:r>
        <w:rPr>
          <w:rFonts w:ascii="Arial" w:hAnsi="Arial" w:cs="Arial"/>
          <w:sz w:val="20"/>
          <w:szCs w:val="20"/>
          <w:lang w:val="sr-Latn-RS"/>
        </w:rPr>
        <w:t xml:space="preserve"> Наручилац задржава право да у току периода снабдевања искључи или прикључи нова мерна места у систем обрачуна електричне енергије.</w:t>
      </w:r>
    </w:p>
    <w:p w:rsidR="00D71C38" w:rsidRDefault="00D71C38" w:rsidP="00D71C38">
      <w:pPr>
        <w:pStyle w:val="NormalWeb"/>
        <w:spacing w:after="0"/>
        <w:ind w:right="-285"/>
        <w:jc w:val="both"/>
        <w:rPr>
          <w:rFonts w:ascii="Arial" w:hAnsi="Arial" w:cs="Arial"/>
          <w:b/>
          <w:sz w:val="20"/>
          <w:szCs w:val="20"/>
          <w:lang w:val="sr-Latn-RS"/>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Уговор се може  анексирти из објективних образложених разлога у складу са одредбама члана 156-161 Закона о јавним набавкама (Сл.гласник 91/19</w:t>
      </w:r>
      <w:r w:rsidR="00CA7B49">
        <w:rPr>
          <w:rFonts w:ascii="Arial" w:hAnsi="Arial" w:cs="Arial"/>
          <w:sz w:val="20"/>
          <w:szCs w:val="20"/>
          <w:lang w:val="sr-Cyrl-CS"/>
        </w:rPr>
        <w:t xml:space="preserve"> и 92/23</w:t>
      </w:r>
      <w:r>
        <w:rPr>
          <w:rFonts w:ascii="Arial" w:hAnsi="Arial" w:cs="Arial"/>
          <w:sz w:val="20"/>
          <w:szCs w:val="20"/>
          <w:lang w:val="sr-Cyrl-CS"/>
        </w:rPr>
        <w:t>)  и  овим Уговором.</w:t>
      </w:r>
    </w:p>
    <w:p w:rsidR="00D71C38" w:rsidRDefault="00D71C38" w:rsidP="00D71C38">
      <w:pPr>
        <w:pStyle w:val="NoSpacing"/>
        <w:jc w:val="both"/>
        <w:rPr>
          <w:rFonts w:ascii="Arial" w:hAnsi="Arial" w:cs="Arial"/>
          <w:sz w:val="20"/>
          <w:szCs w:val="20"/>
          <w:lang w:val="sr-Cyrl-CS"/>
        </w:rPr>
      </w:pPr>
    </w:p>
    <w:p w:rsidR="00D71C38" w:rsidRDefault="00D71C38" w:rsidP="00D71C38">
      <w:pPr>
        <w:pStyle w:val="NoSpacing"/>
        <w:jc w:val="center"/>
        <w:rPr>
          <w:rFonts w:ascii="Arial" w:hAnsi="Arial" w:cs="Arial"/>
          <w:sz w:val="20"/>
          <w:szCs w:val="20"/>
        </w:rPr>
      </w:pPr>
      <w:r>
        <w:rPr>
          <w:rFonts w:ascii="Arial" w:hAnsi="Arial" w:cs="Arial"/>
          <w:sz w:val="20"/>
          <w:szCs w:val="20"/>
        </w:rPr>
        <w:t xml:space="preserve">Члан </w:t>
      </w:r>
      <w:r>
        <w:rPr>
          <w:rFonts w:ascii="Arial" w:hAnsi="Arial" w:cs="Arial"/>
          <w:sz w:val="20"/>
          <w:szCs w:val="20"/>
          <w:lang w:val="sr-Cyrl-CS"/>
        </w:rPr>
        <w:t>5</w:t>
      </w:r>
      <w:r>
        <w:rPr>
          <w:rFonts w:ascii="Arial" w:hAnsi="Arial" w:cs="Arial"/>
          <w:sz w:val="20"/>
          <w:szCs w:val="20"/>
        </w:rPr>
        <w:t>.</w:t>
      </w:r>
    </w:p>
    <w:p w:rsidR="00D71C38" w:rsidRDefault="00D71C38" w:rsidP="00D71C38">
      <w:pPr>
        <w:pStyle w:val="NoSpacing"/>
        <w:jc w:val="center"/>
        <w:rPr>
          <w:rFonts w:ascii="Arial" w:hAnsi="Arial" w:cs="Arial"/>
          <w:sz w:val="20"/>
          <w:szCs w:val="20"/>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У случају кад, после закључења уговора, наступе догађаји и околности, које отежавају испуњење обавезе једне стране, који се могу сматрати „вишом силом“, уговорне стране могу споразумно изменити – продужити рок  и вредност за извршење обавезе из претходног члана.</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Уговорени рок, из члана 5., продужиће се за онолико дана и вредности  , колико су трајале околности наведене у претходном ставу, што ће овлашћени представници заједнички констатовати у писаном документу – записнику.Након потписаног Записника сачиниће  Анекс овом Угвовору.</w:t>
      </w:r>
    </w:p>
    <w:p w:rsidR="00D71C38" w:rsidRDefault="00D71C38" w:rsidP="00D71C38">
      <w:pPr>
        <w:pStyle w:val="NoSpacing"/>
        <w:spacing w:line="360" w:lineRule="auto"/>
        <w:rPr>
          <w:rFonts w:ascii="Arial" w:hAnsi="Arial" w:cs="Arial"/>
          <w:sz w:val="20"/>
          <w:szCs w:val="20"/>
        </w:rPr>
      </w:pPr>
    </w:p>
    <w:p w:rsidR="00D71C38" w:rsidRDefault="00D71C38" w:rsidP="00D71C38">
      <w:pPr>
        <w:pStyle w:val="NoSpacing"/>
        <w:jc w:val="center"/>
        <w:rPr>
          <w:rFonts w:ascii="Arial" w:hAnsi="Arial" w:cs="Arial"/>
          <w:sz w:val="20"/>
          <w:szCs w:val="20"/>
          <w:shd w:val="clear" w:color="auto" w:fill="FFFFFF"/>
        </w:rPr>
      </w:pPr>
      <w:r>
        <w:rPr>
          <w:rFonts w:ascii="Arial" w:hAnsi="Arial" w:cs="Arial"/>
          <w:sz w:val="20"/>
          <w:szCs w:val="20"/>
          <w:shd w:val="clear" w:color="auto" w:fill="FFFFFF"/>
        </w:rPr>
        <w:t>Члан 6.</w:t>
      </w:r>
    </w:p>
    <w:p w:rsidR="00D71C38" w:rsidRDefault="00D71C38" w:rsidP="00D71C38">
      <w:pPr>
        <w:jc w:val="both"/>
        <w:rPr>
          <w:rFonts w:ascii="Arial" w:hAnsi="Arial" w:cs="Arial"/>
          <w:sz w:val="20"/>
          <w:szCs w:val="20"/>
          <w:lang w:val="sr-Latn-RS"/>
        </w:rPr>
      </w:pPr>
      <w:r>
        <w:rPr>
          <w:rFonts w:ascii="Arial" w:hAnsi="Arial" w:cs="Arial"/>
          <w:sz w:val="20"/>
          <w:szCs w:val="20"/>
          <w:shd w:val="clear" w:color="auto" w:fill="FFFFFF"/>
          <w:lang w:val="sr-Latn-RS"/>
        </w:rPr>
        <w:t xml:space="preserve">Извршилац  </w:t>
      </w:r>
      <w:r>
        <w:rPr>
          <w:rFonts w:ascii="Arial" w:hAnsi="Arial" w:cs="Arial"/>
          <w:sz w:val="20"/>
          <w:szCs w:val="20"/>
          <w:lang w:val="sr-Latn-RS"/>
        </w:rPr>
        <w:t>је уговорену и  континуирану набавку и испоруку електричне енергије  вршио када наручилац не  достави образлжени приговори  на месечни обрачун који доствља Извршилац, а  на  основу ставрно обрачунате потрошене електричне енергије на начин како је дефинисано Конкурсном документацијом бр.2</w:t>
      </w:r>
      <w:r>
        <w:rPr>
          <w:rFonts w:ascii="Arial" w:hAnsi="Arial" w:cs="Arial"/>
          <w:sz w:val="20"/>
          <w:szCs w:val="20"/>
          <w:lang w:val="sr-Cyrl-RS"/>
        </w:rPr>
        <w:t>9/2</w:t>
      </w:r>
      <w:r w:rsidR="00CA7B49">
        <w:rPr>
          <w:rFonts w:ascii="Arial" w:hAnsi="Arial" w:cs="Arial"/>
          <w:sz w:val="20"/>
          <w:szCs w:val="20"/>
          <w:lang w:val="sr-Cyrl-RS"/>
        </w:rPr>
        <w:t>4</w:t>
      </w:r>
      <w:r>
        <w:rPr>
          <w:rFonts w:ascii="Arial" w:hAnsi="Arial" w:cs="Arial"/>
          <w:sz w:val="20"/>
          <w:szCs w:val="20"/>
          <w:lang w:val="sr-Latn-RS"/>
        </w:rPr>
        <w:t xml:space="preserve"> и понудом Извршиоца која је саставни део Уговора.</w:t>
      </w:r>
    </w:p>
    <w:p w:rsidR="00D71C38" w:rsidRDefault="00D71C38" w:rsidP="00D71C38">
      <w:pPr>
        <w:jc w:val="both"/>
        <w:rPr>
          <w:rFonts w:ascii="Arial" w:hAnsi="Arial" w:cs="Arial"/>
          <w:sz w:val="20"/>
          <w:szCs w:val="20"/>
          <w:lang w:val="sr-Latn-RS"/>
        </w:rPr>
      </w:pPr>
      <w:r>
        <w:rPr>
          <w:rFonts w:ascii="Arial" w:hAnsi="Arial" w:cs="Arial"/>
          <w:sz w:val="20"/>
          <w:szCs w:val="20"/>
          <w:lang w:val="sr-Latn-RS"/>
        </w:rPr>
        <w:t>Уколико приликом пријема месечних рачуна за испоручену електричну енергију ,  представник Наручиоца уочи недостатке он ће то унети у приговор  који је у обавези да одмах достави Испоручиоцу ради отклањања истих.</w:t>
      </w:r>
    </w:p>
    <w:p w:rsidR="00D71C38" w:rsidRDefault="00D71C38" w:rsidP="00D71C38">
      <w:pPr>
        <w:pStyle w:val="NoSpacing"/>
        <w:jc w:val="center"/>
        <w:rPr>
          <w:rFonts w:ascii="Arial" w:hAnsi="Arial" w:cs="Arial"/>
          <w:sz w:val="20"/>
          <w:szCs w:val="20"/>
          <w:shd w:val="clear" w:color="auto" w:fill="FFFFFF"/>
        </w:rPr>
      </w:pPr>
      <w:r>
        <w:rPr>
          <w:rFonts w:ascii="Arial" w:hAnsi="Arial" w:cs="Arial"/>
          <w:sz w:val="20"/>
          <w:szCs w:val="20"/>
          <w:shd w:val="clear" w:color="auto" w:fill="FFFFFF"/>
        </w:rPr>
        <w:t>Члан 7.</w:t>
      </w:r>
    </w:p>
    <w:p w:rsidR="00D71C38" w:rsidRDefault="00D71C38" w:rsidP="00D71C38">
      <w:pPr>
        <w:pStyle w:val="NoSpacing"/>
        <w:rPr>
          <w:rFonts w:ascii="Arial" w:hAnsi="Arial" w:cs="Arial"/>
          <w:sz w:val="20"/>
          <w:szCs w:val="20"/>
        </w:rPr>
      </w:pPr>
      <w:r>
        <w:rPr>
          <w:rFonts w:ascii="Arial" w:hAnsi="Arial" w:cs="Arial"/>
          <w:sz w:val="20"/>
          <w:szCs w:val="20"/>
          <w:shd w:val="clear" w:color="auto" w:fill="FFFFFF"/>
        </w:rPr>
        <w:t>Извршилац се обавезује да изврши надокнаду штете на опреми и постројењима која је настала услед ненајављених искључења електричне енергије, а које користи наручилац за рад и за производњу топлотне енергије.</w:t>
      </w:r>
    </w:p>
    <w:p w:rsidR="00D71C38" w:rsidRDefault="00D71C38" w:rsidP="00D71C38">
      <w:pPr>
        <w:pStyle w:val="NoSpacing"/>
        <w:rPr>
          <w:rFonts w:ascii="Arial" w:hAnsi="Arial" w:cs="Arial"/>
          <w:sz w:val="20"/>
          <w:szCs w:val="20"/>
          <w:lang w:val="sr-Cyrl-RS"/>
        </w:rPr>
      </w:pPr>
    </w:p>
    <w:p w:rsidR="00D71C38" w:rsidRDefault="00D71C38" w:rsidP="00D71C38">
      <w:pPr>
        <w:ind w:left="567" w:right="261"/>
        <w:jc w:val="center"/>
        <w:rPr>
          <w:rFonts w:ascii="Arial" w:hAnsi="Arial" w:cs="Arial"/>
          <w:sz w:val="20"/>
          <w:szCs w:val="20"/>
          <w:lang w:val="" w:eastAsia="en-GB"/>
        </w:rPr>
      </w:pPr>
      <w:r>
        <w:rPr>
          <w:rFonts w:ascii="Arial" w:hAnsi="Arial" w:cs="Arial"/>
          <w:sz w:val="20"/>
          <w:szCs w:val="20"/>
          <w:lang w:val="" w:eastAsia="en-GB"/>
        </w:rPr>
        <w:t xml:space="preserve">Члан </w:t>
      </w:r>
      <w:r w:rsidR="00CA7B49">
        <w:rPr>
          <w:rFonts w:ascii="Arial" w:hAnsi="Arial" w:cs="Arial"/>
          <w:sz w:val="20"/>
          <w:szCs w:val="20"/>
          <w:lang w:val="sr-Cyrl-RS" w:eastAsia="en-GB"/>
        </w:rPr>
        <w:t>8</w:t>
      </w:r>
      <w:r>
        <w:rPr>
          <w:rFonts w:ascii="Arial" w:hAnsi="Arial" w:cs="Arial"/>
          <w:sz w:val="20"/>
          <w:szCs w:val="20"/>
          <w:lang w:val="sr-Cyrl-RS" w:eastAsia="en-GB"/>
        </w:rPr>
        <w:t>.</w:t>
      </w:r>
    </w:p>
    <w:p w:rsidR="00D71C38" w:rsidRDefault="00D71C38" w:rsidP="00D71C38">
      <w:pPr>
        <w:spacing w:after="0"/>
        <w:ind w:right="261"/>
        <w:rPr>
          <w:rFonts w:ascii="Arial" w:eastAsia="SimSun" w:hAnsi="Arial" w:cs="Arial"/>
          <w:kern w:val="3"/>
          <w:sz w:val="20"/>
          <w:szCs w:val="20"/>
          <w:lang w:val="ru-RU" w:eastAsia="zh-CN" w:bidi="hi-IN"/>
        </w:rPr>
      </w:pPr>
      <w:r>
        <w:rPr>
          <w:rFonts w:ascii="Arial" w:hAnsi="Arial" w:cs="Arial"/>
          <w:sz w:val="20"/>
          <w:szCs w:val="20"/>
          <w:lang w:val="sr-Cyrl-RS" w:eastAsia="en-GB"/>
        </w:rPr>
        <w:t>Наручилац/</w:t>
      </w:r>
      <w:r>
        <w:rPr>
          <w:rFonts w:ascii="Arial" w:hAnsi="Arial" w:cs="Arial"/>
          <w:sz w:val="20"/>
          <w:szCs w:val="20"/>
          <w:lang w:val="" w:eastAsia="en-GB"/>
        </w:rPr>
        <w:t xml:space="preserve">Крајњи купац се обавезује да на дан закључења Уговора, преда </w:t>
      </w:r>
      <w:r>
        <w:rPr>
          <w:rFonts w:ascii="Arial" w:hAnsi="Arial" w:cs="Arial"/>
          <w:sz w:val="20"/>
          <w:szCs w:val="20"/>
          <w:lang w:val="sr-Cyrl-RS" w:eastAsia="en-GB"/>
        </w:rPr>
        <w:t>Понуђачу/</w:t>
      </w:r>
      <w:r>
        <w:rPr>
          <w:rFonts w:ascii="Arial" w:hAnsi="Arial" w:cs="Arial"/>
          <w:sz w:val="20"/>
          <w:szCs w:val="20"/>
          <w:lang w:val="" w:eastAsia="en-GB"/>
        </w:rPr>
        <w:t xml:space="preserve">Снабдевачу, као </w:t>
      </w:r>
      <w:r>
        <w:rPr>
          <w:rFonts w:ascii="Arial" w:hAnsi="Arial" w:cs="Arial"/>
          <w:sz w:val="20"/>
          <w:szCs w:val="20"/>
          <w:lang w:val="sr-Cyrl-RS" w:eastAsia="en-GB"/>
        </w:rPr>
        <w:t>инструмент</w:t>
      </w:r>
      <w:r>
        <w:rPr>
          <w:rFonts w:ascii="Arial" w:hAnsi="Arial" w:cs="Arial"/>
          <w:sz w:val="20"/>
          <w:szCs w:val="20"/>
          <w:lang w:val="" w:eastAsia="en-GB"/>
        </w:rPr>
        <w:t xml:space="preserve"> обезбеђења плаћања 4 (четири) бланко менице са клаузулом „без протеста“ и пратећу документацију</w:t>
      </w:r>
      <w:r>
        <w:rPr>
          <w:rFonts w:ascii="Arial" w:hAnsi="Arial" w:cs="Arial"/>
          <w:sz w:val="20"/>
          <w:szCs w:val="20"/>
          <w:lang w:val="sr-Cyrl-RS" w:eastAsia="en-GB"/>
        </w:rPr>
        <w:t>:</w:t>
      </w:r>
    </w:p>
    <w:p w:rsidR="00D71C38" w:rsidRDefault="00D71C38" w:rsidP="00D71C38">
      <w:pPr>
        <w:numPr>
          <w:ilvl w:val="1"/>
          <w:numId w:val="27"/>
        </w:numPr>
        <w:shd w:val="clear" w:color="auto" w:fill="FFFFFF"/>
        <w:autoSpaceDN w:val="0"/>
        <w:spacing w:after="0" w:line="255" w:lineRule="atLeast"/>
        <w:ind w:left="567" w:right="261"/>
        <w:textAlignment w:val="baseline"/>
        <w:rPr>
          <w:rFonts w:ascii="Arial" w:hAnsi="Arial" w:cs="Arial"/>
          <w:sz w:val="20"/>
          <w:szCs w:val="20"/>
          <w:lang w:val="" w:eastAsia=""/>
        </w:rPr>
      </w:pPr>
      <w:r>
        <w:rPr>
          <w:rFonts w:ascii="Arial" w:hAnsi="Arial" w:cs="Arial"/>
          <w:sz w:val="20"/>
          <w:szCs w:val="20"/>
          <w:lang w:val="" w:eastAsia=""/>
        </w:rPr>
        <w:t>Менично овлашћење</w:t>
      </w:r>
      <w:r>
        <w:rPr>
          <w:rFonts w:ascii="Arial" w:hAnsi="Arial" w:cs="Arial"/>
          <w:sz w:val="20"/>
          <w:szCs w:val="20"/>
          <w:lang w:val="sr-Cyrl-RS" w:eastAsia=""/>
        </w:rPr>
        <w:t xml:space="preserve"> (број меничних овлашћења је исти као број меница) </w:t>
      </w:r>
    </w:p>
    <w:p w:rsidR="00D71C38" w:rsidRDefault="00D71C38" w:rsidP="00D71C38">
      <w:pPr>
        <w:widowControl w:val="0"/>
        <w:numPr>
          <w:ilvl w:val="1"/>
          <w:numId w:val="27"/>
        </w:numPr>
        <w:suppressAutoHyphens/>
        <w:autoSpaceDN w:val="0"/>
        <w:spacing w:after="0" w:line="240" w:lineRule="auto"/>
        <w:ind w:left="567" w:right="261"/>
        <w:textAlignment w:val="baseline"/>
        <w:rPr>
          <w:rFonts w:ascii="Arial" w:eastAsia="SimSun" w:hAnsi="Arial" w:cs="Arial"/>
          <w:kern w:val="3"/>
          <w:sz w:val="20"/>
          <w:szCs w:val="20"/>
          <w:lang w:val="ru-RU" w:eastAsia="zh-CN" w:bidi="hi-IN"/>
        </w:rPr>
      </w:pPr>
      <w:r>
        <w:rPr>
          <w:rFonts w:ascii="Arial" w:eastAsia="SimSun" w:hAnsi="Arial" w:cs="Arial"/>
          <w:kern w:val="3"/>
          <w:sz w:val="20"/>
          <w:szCs w:val="20"/>
          <w:lang w:val="sr-Cyrl-RS" w:eastAsia="zh-CN" w:bidi="hi-IN"/>
        </w:rPr>
        <w:t xml:space="preserve">Оригинал </w:t>
      </w:r>
      <w:r>
        <w:rPr>
          <w:rFonts w:ascii="Arial" w:eastAsia="SimSun" w:hAnsi="Arial" w:cs="Arial"/>
          <w:kern w:val="3"/>
          <w:sz w:val="20"/>
          <w:szCs w:val="20"/>
          <w:lang w:val="ru-RU" w:eastAsia="zh-CN" w:bidi="hi-IN"/>
        </w:rPr>
        <w:t>Захтев</w:t>
      </w:r>
      <w:r>
        <w:rPr>
          <w:rFonts w:ascii="Arial" w:eastAsia="SimSun" w:hAnsi="Arial" w:cs="Arial"/>
          <w:kern w:val="3"/>
          <w:sz w:val="20"/>
          <w:szCs w:val="20"/>
          <w:lang w:val="sr-Cyrl-RS" w:eastAsia="zh-CN" w:bidi="hi-IN"/>
        </w:rPr>
        <w:t>а</w:t>
      </w:r>
      <w:r>
        <w:rPr>
          <w:rFonts w:ascii="Arial" w:eastAsia="SimSun" w:hAnsi="Arial" w:cs="Arial"/>
          <w:kern w:val="3"/>
          <w:sz w:val="20"/>
          <w:szCs w:val="20"/>
          <w:lang w:val="ru-RU" w:eastAsia="zh-CN" w:bidi="hi-IN"/>
        </w:rPr>
        <w:t xml:space="preserve"> за регистрацију/брисање меница; </w:t>
      </w:r>
    </w:p>
    <w:p w:rsidR="00D71C38" w:rsidRDefault="00D71C38" w:rsidP="00D71C38">
      <w:pPr>
        <w:widowControl w:val="0"/>
        <w:numPr>
          <w:ilvl w:val="1"/>
          <w:numId w:val="27"/>
        </w:numPr>
        <w:suppressAutoHyphens/>
        <w:autoSpaceDN w:val="0"/>
        <w:spacing w:after="0" w:line="240" w:lineRule="auto"/>
        <w:ind w:left="567" w:right="261"/>
        <w:textAlignment w:val="baseline"/>
        <w:rPr>
          <w:rFonts w:ascii="Arial" w:eastAsia="SimSun" w:hAnsi="Arial" w:cs="Arial"/>
          <w:kern w:val="3"/>
          <w:sz w:val="20"/>
          <w:szCs w:val="20"/>
          <w:lang w:val="ru-RU" w:eastAsia="zh-CN" w:bidi="hi-IN"/>
        </w:rPr>
      </w:pPr>
      <w:r>
        <w:rPr>
          <w:rFonts w:ascii="Arial" w:eastAsia="SimSun" w:hAnsi="Arial" w:cs="Arial"/>
          <w:kern w:val="3"/>
          <w:sz w:val="20"/>
          <w:szCs w:val="20"/>
          <w:lang w:val="ru-RU" w:eastAsia="zh-CN" w:bidi="hi-IN"/>
        </w:rPr>
        <w:t>Копију овереног картона депонованих потписа меничног дужника за располагање средствима Крајњег купца оверен</w:t>
      </w:r>
      <w:r>
        <w:rPr>
          <w:rFonts w:ascii="Arial" w:eastAsia="SimSun" w:hAnsi="Arial" w:cs="Arial"/>
          <w:kern w:val="3"/>
          <w:sz w:val="20"/>
          <w:szCs w:val="20"/>
          <w:lang w:val="sr-Cyrl-RS" w:eastAsia="zh-CN" w:bidi="hi-IN"/>
        </w:rPr>
        <w:t>у</w:t>
      </w:r>
      <w:r>
        <w:rPr>
          <w:rFonts w:ascii="Arial" w:eastAsia="SimSun" w:hAnsi="Arial" w:cs="Arial"/>
          <w:kern w:val="3"/>
          <w:sz w:val="20"/>
          <w:szCs w:val="20"/>
          <w:lang w:val="ru-RU" w:eastAsia="zh-CN" w:bidi="hi-IN"/>
        </w:rPr>
        <w:t xml:space="preserve"> од стране банке да је верн</w:t>
      </w:r>
      <w:r>
        <w:rPr>
          <w:rFonts w:ascii="Arial" w:eastAsia="SimSun" w:hAnsi="Arial" w:cs="Arial"/>
          <w:kern w:val="3"/>
          <w:sz w:val="20"/>
          <w:szCs w:val="20"/>
          <w:lang w:val="sr-Cyrl-RS" w:eastAsia="zh-CN" w:bidi="hi-IN"/>
        </w:rPr>
        <w:t>а</w:t>
      </w:r>
      <w:r>
        <w:rPr>
          <w:rFonts w:ascii="Arial" w:eastAsia="SimSun" w:hAnsi="Arial" w:cs="Arial"/>
          <w:kern w:val="3"/>
          <w:sz w:val="20"/>
          <w:szCs w:val="20"/>
          <w:lang w:val="ru-RU" w:eastAsia="zh-CN" w:bidi="hi-IN"/>
        </w:rPr>
        <w:t xml:space="preserve"> оригиналу;</w:t>
      </w:r>
    </w:p>
    <w:p w:rsidR="00D71C38" w:rsidRDefault="00D71C38" w:rsidP="00D71C38">
      <w:pPr>
        <w:numPr>
          <w:ilvl w:val="1"/>
          <w:numId w:val="27"/>
        </w:numPr>
        <w:shd w:val="clear" w:color="auto" w:fill="FFFFFF"/>
        <w:autoSpaceDN w:val="0"/>
        <w:spacing w:after="0" w:line="255" w:lineRule="atLeast"/>
        <w:ind w:left="567" w:right="261"/>
        <w:textAlignment w:val="baseline"/>
        <w:rPr>
          <w:rFonts w:ascii="Arial" w:hAnsi="Arial" w:cs="Arial"/>
          <w:sz w:val="20"/>
          <w:szCs w:val="20"/>
          <w:lang w:val="" w:eastAsia=""/>
        </w:rPr>
      </w:pPr>
      <w:r>
        <w:rPr>
          <w:rFonts w:ascii="Arial" w:hAnsi="Arial" w:cs="Arial"/>
          <w:sz w:val="20"/>
          <w:szCs w:val="20"/>
          <w:lang w:val="" w:eastAsia=""/>
        </w:rPr>
        <w:t xml:space="preserve">ОП образац </w:t>
      </w:r>
      <w:r>
        <w:rPr>
          <w:rFonts w:ascii="Arial" w:hAnsi="Arial" w:cs="Arial"/>
          <w:sz w:val="20"/>
          <w:szCs w:val="20"/>
          <w:lang w:val="sr-Cyrl-RS" w:eastAsia=""/>
        </w:rPr>
        <w:t>(потврда о лицу које је овлашћено за заступање правног лица меничног дужника и које је као такво уписано у регистар надлежног органа).</w:t>
      </w:r>
    </w:p>
    <w:p w:rsidR="00D71C38" w:rsidRDefault="00D71C38" w:rsidP="00D71C38">
      <w:pPr>
        <w:rPr>
          <w:sz w:val="20"/>
          <w:szCs w:val="20"/>
          <w:lang w:val="sr-Latn-RS"/>
        </w:rPr>
      </w:pPr>
    </w:p>
    <w:p w:rsidR="00D71C38" w:rsidRDefault="00D71C38" w:rsidP="00D71C38">
      <w:pPr>
        <w:shd w:val="clear" w:color="auto" w:fill="FFFFFF"/>
        <w:autoSpaceDN w:val="0"/>
        <w:spacing w:line="255" w:lineRule="atLeast"/>
        <w:ind w:right="261"/>
        <w:textAlignment w:val="baseline"/>
        <w:rPr>
          <w:rFonts w:ascii="Arial" w:eastAsia="Times New Roman" w:hAnsi="Arial" w:cs="Arial"/>
          <w:sz w:val="20"/>
          <w:szCs w:val="20"/>
          <w:lang w:val="sr-Cyrl-RS" w:eastAsia="en-GB"/>
        </w:rPr>
      </w:pPr>
      <w:r>
        <w:rPr>
          <w:rFonts w:ascii="Arial" w:hAnsi="Arial" w:cs="Arial"/>
          <w:sz w:val="20"/>
          <w:szCs w:val="20"/>
          <w:lang w:val="sr-Cyrl-RS" w:eastAsia=""/>
        </w:rPr>
        <w:t>Уколико меница није потписана од стране законског заступника који је истовремено и лице које се налази на картону депонованих потписа, неопходан документ је и посебно пуномоћје законског заступника за преузимање меничне обавезе за лице –потписника менице.</w:t>
      </w:r>
    </w:p>
    <w:p w:rsidR="00D71C38" w:rsidRDefault="00D71C38" w:rsidP="00D71C38">
      <w:pPr>
        <w:ind w:right="261"/>
        <w:rPr>
          <w:rFonts w:ascii="Arial" w:hAnsi="Arial" w:cs="Arial"/>
          <w:sz w:val="20"/>
          <w:szCs w:val="20"/>
          <w:lang w:val="sr-Cyrl-RS" w:eastAsia="en-GB"/>
        </w:rPr>
      </w:pPr>
      <w:r>
        <w:rPr>
          <w:rFonts w:ascii="Arial" w:hAnsi="Arial" w:cs="Arial"/>
          <w:sz w:val="20"/>
          <w:szCs w:val="20"/>
          <w:lang w:val="sr-Cyrl-RS" w:eastAsia="en-GB"/>
        </w:rPr>
        <w:t>Снабдевач може, без претходног упозорења Крајњег купца, активирати меницу и наплатити износ доспелог и неизмиреног дуга.</w:t>
      </w:r>
    </w:p>
    <w:p w:rsidR="00D71C38" w:rsidRDefault="00D71C38" w:rsidP="00D71C38">
      <w:pPr>
        <w:ind w:right="261"/>
        <w:rPr>
          <w:rFonts w:ascii="Arial" w:hAnsi="Arial" w:cs="Arial"/>
          <w:sz w:val="20"/>
          <w:szCs w:val="20"/>
          <w:lang w:val="sr-Cyrl-RS"/>
        </w:rPr>
      </w:pPr>
      <w:r>
        <w:rPr>
          <w:rFonts w:ascii="Arial" w:hAnsi="Arial" w:cs="Arial"/>
          <w:sz w:val="20"/>
          <w:szCs w:val="20"/>
          <w:lang w:val="sr-Cyrl-RS" w:eastAsia="en-GB"/>
        </w:rPr>
        <w:t>Крајњи купац је дужан да у случају активирања менице у складу са ставом 3. овог члана, на захтев Снабдевача преда нову бланко меницу, у року од 3</w:t>
      </w:r>
      <w:r>
        <w:rPr>
          <w:rFonts w:ascii="Arial" w:hAnsi="Arial" w:cs="Arial"/>
          <w:sz w:val="20"/>
          <w:szCs w:val="20"/>
          <w:lang w:val="ru-RU" w:eastAsia="en-GB"/>
        </w:rPr>
        <w:t>0</w:t>
      </w:r>
      <w:r>
        <w:rPr>
          <w:rFonts w:ascii="Arial" w:hAnsi="Arial" w:cs="Arial"/>
          <w:sz w:val="20"/>
          <w:szCs w:val="20"/>
          <w:lang w:val="sr-Cyrl-RS" w:eastAsia="en-GB"/>
        </w:rPr>
        <w:t xml:space="preserve"> дана од дана пријема захтева, при чему се нова меница предаје са својствима прописаним у ставу 1. овог члана. </w:t>
      </w:r>
      <w:r>
        <w:rPr>
          <w:rFonts w:ascii="Arial" w:hAnsi="Arial" w:cs="Arial"/>
          <w:sz w:val="20"/>
          <w:szCs w:val="20"/>
          <w:lang w:val="" w:eastAsia="en-GB"/>
        </w:rPr>
        <w:t xml:space="preserve">У супротном </w:t>
      </w:r>
      <w:r>
        <w:rPr>
          <w:rFonts w:ascii="Arial" w:hAnsi="Arial" w:cs="Arial"/>
          <w:sz w:val="20"/>
          <w:szCs w:val="20"/>
          <w:lang w:val="sr-Cyrl-RS" w:eastAsia="en-GB"/>
        </w:rPr>
        <w:t xml:space="preserve">Снабдевач има право да раскине Уговор. </w:t>
      </w:r>
    </w:p>
    <w:p w:rsidR="00D71C38" w:rsidRDefault="00D71C38" w:rsidP="00D71C38">
      <w:pPr>
        <w:pStyle w:val="NoSpacing"/>
        <w:jc w:val="center"/>
        <w:rPr>
          <w:rFonts w:ascii="Arial" w:hAnsi="Arial" w:cs="Arial"/>
          <w:sz w:val="20"/>
          <w:szCs w:val="20"/>
        </w:rPr>
      </w:pPr>
      <w:r>
        <w:rPr>
          <w:rFonts w:ascii="Arial" w:hAnsi="Arial" w:cs="Arial"/>
          <w:sz w:val="20"/>
          <w:szCs w:val="20"/>
        </w:rPr>
        <w:t xml:space="preserve">Члан </w:t>
      </w:r>
      <w:r w:rsidR="00CA7B49">
        <w:rPr>
          <w:rFonts w:ascii="Arial" w:hAnsi="Arial" w:cs="Arial"/>
          <w:sz w:val="20"/>
          <w:szCs w:val="20"/>
          <w:lang w:val="sr-Cyrl-RS"/>
        </w:rPr>
        <w:t>9</w:t>
      </w:r>
      <w:r>
        <w:rPr>
          <w:rFonts w:ascii="Arial" w:hAnsi="Arial" w:cs="Arial"/>
          <w:sz w:val="20"/>
          <w:szCs w:val="20"/>
        </w:rPr>
        <w:t>.</w:t>
      </w:r>
    </w:p>
    <w:p w:rsidR="00D71C38" w:rsidRDefault="00D71C38" w:rsidP="00D71C38">
      <w:pPr>
        <w:autoSpaceDE w:val="0"/>
        <w:jc w:val="both"/>
        <w:rPr>
          <w:rFonts w:ascii="Arial" w:hAnsi="Arial" w:cs="Arial"/>
          <w:sz w:val="20"/>
          <w:szCs w:val="20"/>
          <w:lang w:val="sr-Latn-RS"/>
        </w:rPr>
      </w:pPr>
      <w:r>
        <w:rPr>
          <w:rFonts w:ascii="Arial" w:hAnsi="Arial" w:cs="Arial"/>
          <w:sz w:val="20"/>
          <w:szCs w:val="20"/>
          <w:shd w:val="clear" w:color="auto" w:fill="FFFFFF"/>
          <w:lang w:val="sr-Latn-RS"/>
        </w:rPr>
        <w:t>Извршилац је</w:t>
      </w:r>
      <w:r>
        <w:rPr>
          <w:rFonts w:ascii="Arial" w:hAnsi="Arial" w:cs="Arial"/>
          <w:sz w:val="20"/>
          <w:szCs w:val="20"/>
          <w:lang w:val="sr-Latn-RS"/>
        </w:rPr>
        <w:t xml:space="preserve"> у обавези да, приликом потписивања уговора, достави Наручиоцу,на  име гаранције за добро извршење посла, бланко сопствену (соло) меницу, плативу на први позив, без протеста и трошкова, са меничним овлашћењем на износ од 10% укупне вредности предмета набавке, без ПДВ-а и роком важења дужим за 30 дана од истека рока за вршење услуга.</w:t>
      </w:r>
    </w:p>
    <w:p w:rsidR="00D71C38" w:rsidRDefault="00D71C38" w:rsidP="00D71C38">
      <w:pPr>
        <w:autoSpaceDE w:val="0"/>
        <w:jc w:val="both"/>
        <w:rPr>
          <w:rFonts w:ascii="Arial" w:hAnsi="Arial" w:cs="Arial"/>
          <w:sz w:val="20"/>
          <w:szCs w:val="20"/>
          <w:lang w:val="sr-Latn-RS"/>
        </w:rPr>
      </w:pPr>
      <w:r>
        <w:rPr>
          <w:rFonts w:ascii="Arial" w:hAnsi="Arial" w:cs="Arial"/>
          <w:sz w:val="20"/>
          <w:szCs w:val="20"/>
          <w:shd w:val="clear" w:color="auto" w:fill="FFFFFF"/>
          <w:lang w:val="sr-Latn-RS"/>
        </w:rPr>
        <w:t>Извршилац ј</w:t>
      </w:r>
      <w:r>
        <w:rPr>
          <w:rFonts w:ascii="Arial" w:hAnsi="Arial" w:cs="Arial"/>
          <w:sz w:val="20"/>
          <w:szCs w:val="20"/>
          <w:lang w:val="sr-Latn-RS"/>
        </w:rPr>
        <w:t>е дужан  да уз меницу и овлашћење из претходног става достави и захтев за регистрацију менице оверен од банке у складу са Одлуком о ближим условима, садржини и начину вођења регистра меница и овлашћења („Службени гласник РС“, број 56/2011) заједно са доказом о упису у Регистар меница и овашћења НБС.</w:t>
      </w:r>
    </w:p>
    <w:p w:rsidR="00D71C38" w:rsidRDefault="00D71C38" w:rsidP="00D71C38">
      <w:pPr>
        <w:autoSpaceDE w:val="0"/>
        <w:jc w:val="both"/>
        <w:rPr>
          <w:rFonts w:ascii="Arial" w:hAnsi="Arial" w:cs="Arial"/>
          <w:sz w:val="20"/>
          <w:szCs w:val="20"/>
          <w:shd w:val="clear" w:color="auto" w:fill="FFFFFF"/>
          <w:lang w:val="sr-Latn-RS"/>
        </w:rPr>
      </w:pPr>
      <w:r>
        <w:rPr>
          <w:rFonts w:ascii="Arial" w:hAnsi="Arial" w:cs="Arial"/>
          <w:sz w:val="20"/>
          <w:szCs w:val="20"/>
          <w:lang w:val="sr-Latn-RS"/>
        </w:rPr>
        <w:t>Наручилац се обавезује да бланко соло менице, са доспећем по виђењу, безусловно и неопозиво, без протеста и трошкова, вансудски и менична овлашћења, по којима није извршена наплата, врати</w:t>
      </w:r>
      <w:r>
        <w:rPr>
          <w:rFonts w:ascii="Arial" w:hAnsi="Arial" w:cs="Arial"/>
          <w:sz w:val="20"/>
          <w:szCs w:val="20"/>
          <w:shd w:val="clear" w:color="auto" w:fill="FFFFFF"/>
          <w:lang w:val="sr-Latn-RS"/>
        </w:rPr>
        <w:t xml:space="preserve"> Извршиоцу по истеку рока њихове важности.</w:t>
      </w:r>
    </w:p>
    <w:p w:rsidR="00D71C38" w:rsidRDefault="00D71C38" w:rsidP="00D71C38">
      <w:pPr>
        <w:autoSpaceDE w:val="0"/>
        <w:jc w:val="both"/>
        <w:rPr>
          <w:rFonts w:ascii="Arial" w:hAnsi="Arial" w:cs="Arial"/>
          <w:sz w:val="20"/>
          <w:szCs w:val="20"/>
          <w:lang w:val="sr-Cyrl-RS"/>
        </w:rPr>
      </w:pPr>
      <w:r>
        <w:rPr>
          <w:rFonts w:ascii="Arial" w:hAnsi="Arial" w:cs="Arial"/>
          <w:sz w:val="20"/>
          <w:szCs w:val="20"/>
          <w:lang w:val="sr-Latn-RS"/>
        </w:rPr>
        <w:t xml:space="preserve">Наручилац ће 7 дана пре наплате средства финансијског обезбеђења обавестити </w:t>
      </w:r>
      <w:r>
        <w:rPr>
          <w:rFonts w:ascii="Arial" w:hAnsi="Arial" w:cs="Arial"/>
          <w:sz w:val="20"/>
          <w:szCs w:val="20"/>
          <w:shd w:val="clear" w:color="auto" w:fill="FFFFFF"/>
          <w:lang w:val="sr-Latn-RS"/>
        </w:rPr>
        <w:t>Извршиоца о на</w:t>
      </w:r>
      <w:r>
        <w:rPr>
          <w:rFonts w:ascii="Arial" w:hAnsi="Arial" w:cs="Arial"/>
          <w:sz w:val="20"/>
          <w:szCs w:val="20"/>
          <w:lang w:val="sr-Latn-RS"/>
        </w:rPr>
        <w:t>плати.</w:t>
      </w:r>
    </w:p>
    <w:p w:rsidR="00D71C38" w:rsidRDefault="00D71C38" w:rsidP="00D71C38">
      <w:pPr>
        <w:autoSpaceDE w:val="0"/>
        <w:jc w:val="both"/>
        <w:rPr>
          <w:rFonts w:ascii="Arial" w:hAnsi="Arial" w:cs="Arial"/>
          <w:sz w:val="20"/>
          <w:szCs w:val="20"/>
          <w:lang w:val="ru-RU"/>
        </w:rPr>
      </w:pPr>
      <w:r>
        <w:rPr>
          <w:rFonts w:ascii="Arial" w:hAnsi="Arial" w:cs="Arial"/>
          <w:sz w:val="20"/>
          <w:szCs w:val="20"/>
          <w:lang w:val="sr-Cyrl-RS"/>
        </w:rPr>
        <w:t xml:space="preserve">                                                                           </w:t>
      </w:r>
      <w:r>
        <w:rPr>
          <w:rFonts w:ascii="Arial" w:hAnsi="Arial" w:cs="Arial"/>
          <w:sz w:val="20"/>
          <w:szCs w:val="20"/>
          <w:lang w:val="ru-RU"/>
        </w:rPr>
        <w:t xml:space="preserve">Члан </w:t>
      </w:r>
      <w:r w:rsidR="00CA7B49">
        <w:rPr>
          <w:rFonts w:ascii="Arial" w:hAnsi="Arial" w:cs="Arial"/>
          <w:sz w:val="20"/>
          <w:szCs w:val="20"/>
          <w:lang w:val="ru-RU"/>
        </w:rPr>
        <w:t>10.</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Уговорне стране неће одговарати за извршење уговорених обавеза у случају наступања догађаја, који представљају ''вишу силу''.</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 xml:space="preserve"> </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 xml:space="preserve"> </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Као случајеви ''више силе'' сматрају се: поплава, пожар и друге природне катастрофе, рат или мобилизација.</w:t>
      </w:r>
    </w:p>
    <w:p w:rsidR="00D71C38" w:rsidRDefault="00D71C38" w:rsidP="00D71C38">
      <w:pPr>
        <w:pStyle w:val="NoSpacing"/>
        <w:jc w:val="both"/>
        <w:rPr>
          <w:rFonts w:ascii="Arial" w:hAnsi="Arial" w:cs="Arial"/>
          <w:sz w:val="20"/>
          <w:szCs w:val="20"/>
          <w:lang w:val="ru-RU"/>
        </w:rPr>
      </w:pP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Под случајем ''више силе'' не подразумева се недостатак материјала и штрајк радне снаге.</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 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 xml:space="preserve"> </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 xml:space="preserve"> </w:t>
      </w:r>
    </w:p>
    <w:p w:rsidR="00D71C38" w:rsidRDefault="00D71C38" w:rsidP="00D71C38">
      <w:pPr>
        <w:pStyle w:val="NoSpacing"/>
        <w:jc w:val="both"/>
        <w:rPr>
          <w:rFonts w:ascii="Arial" w:hAnsi="Arial" w:cs="Arial"/>
          <w:sz w:val="20"/>
          <w:szCs w:val="20"/>
          <w:lang w:val="ru-RU"/>
        </w:rPr>
      </w:pPr>
      <w:r>
        <w:rPr>
          <w:rFonts w:ascii="Arial" w:hAnsi="Arial" w:cs="Arial"/>
          <w:sz w:val="20"/>
          <w:szCs w:val="20"/>
          <w:lang w:val="ru-RU"/>
        </w:rPr>
        <w:t>Уговорна страна, која је у доцњи у погледу извршења уговорених обавеза, не може се позивати на ''вишу силу''.</w:t>
      </w:r>
    </w:p>
    <w:p w:rsidR="00CA7B49" w:rsidRDefault="00CA7B49" w:rsidP="00D71C38">
      <w:pPr>
        <w:pStyle w:val="NoSpacing"/>
        <w:jc w:val="both"/>
        <w:rPr>
          <w:rFonts w:ascii="Arial" w:hAnsi="Arial" w:cs="Arial"/>
          <w:sz w:val="20"/>
          <w:szCs w:val="20"/>
          <w:lang w:val="ru-RU"/>
        </w:rPr>
      </w:pPr>
    </w:p>
    <w:p w:rsidR="00CA7B49" w:rsidRDefault="00CA7B49" w:rsidP="00D71C38">
      <w:pPr>
        <w:pStyle w:val="NoSpacing"/>
        <w:jc w:val="both"/>
        <w:rPr>
          <w:rFonts w:ascii="Arial" w:hAnsi="Arial" w:cs="Arial"/>
          <w:sz w:val="20"/>
          <w:szCs w:val="20"/>
          <w:lang w:val="ru-RU"/>
        </w:rPr>
      </w:pPr>
    </w:p>
    <w:p w:rsidR="00D71C38" w:rsidRDefault="00D71C38" w:rsidP="00D71C38">
      <w:pPr>
        <w:pStyle w:val="NoSpacing"/>
        <w:jc w:val="center"/>
        <w:rPr>
          <w:rFonts w:ascii="Arial" w:hAnsi="Arial" w:cs="Arial"/>
          <w:sz w:val="20"/>
          <w:szCs w:val="20"/>
        </w:rPr>
      </w:pPr>
      <w:r>
        <w:rPr>
          <w:rFonts w:ascii="Arial" w:hAnsi="Arial" w:cs="Arial"/>
          <w:sz w:val="20"/>
          <w:szCs w:val="20"/>
        </w:rPr>
        <w:t xml:space="preserve">Члан </w:t>
      </w:r>
      <w:r>
        <w:rPr>
          <w:rFonts w:ascii="Arial" w:hAnsi="Arial" w:cs="Arial"/>
          <w:sz w:val="20"/>
          <w:szCs w:val="20"/>
          <w:lang w:val="sr-Cyrl-CS"/>
        </w:rPr>
        <w:t>1</w:t>
      </w:r>
      <w:r w:rsidR="00CA7B49">
        <w:rPr>
          <w:rFonts w:ascii="Arial" w:hAnsi="Arial" w:cs="Arial"/>
          <w:sz w:val="20"/>
          <w:szCs w:val="20"/>
          <w:lang w:val="sr-Cyrl-CS"/>
        </w:rPr>
        <w:t>1</w:t>
      </w:r>
      <w:r>
        <w:rPr>
          <w:rFonts w:ascii="Arial" w:hAnsi="Arial" w:cs="Arial"/>
          <w:sz w:val="20"/>
          <w:szCs w:val="20"/>
        </w:rPr>
        <w:t>.</w:t>
      </w:r>
    </w:p>
    <w:p w:rsidR="00D71C38" w:rsidRDefault="00D71C38" w:rsidP="00D71C38">
      <w:pPr>
        <w:pStyle w:val="NoSpacing"/>
        <w:spacing w:line="360" w:lineRule="auto"/>
        <w:jc w:val="both"/>
        <w:rPr>
          <w:rFonts w:ascii="Arial" w:hAnsi="Arial" w:cs="Arial"/>
          <w:sz w:val="20"/>
          <w:szCs w:val="20"/>
          <w:lang w:val="sr-Cyrl-CS"/>
        </w:rPr>
      </w:pPr>
      <w:r>
        <w:rPr>
          <w:rFonts w:ascii="Arial" w:hAnsi="Arial" w:cs="Arial"/>
          <w:sz w:val="20"/>
          <w:szCs w:val="20"/>
          <w:shd w:val="clear" w:color="auto" w:fill="FFFFFF"/>
          <w:lang w:val="sr-Cyrl-CS"/>
        </w:rPr>
        <w:t xml:space="preserve">Извршилац </w:t>
      </w:r>
      <w:r>
        <w:rPr>
          <w:rFonts w:ascii="Arial" w:hAnsi="Arial" w:cs="Arial"/>
          <w:sz w:val="20"/>
          <w:szCs w:val="20"/>
          <w:lang w:val="sr-Cyrl-CS"/>
        </w:rPr>
        <w:t>се обавезује да:</w:t>
      </w:r>
    </w:p>
    <w:p w:rsidR="00D71C38" w:rsidRDefault="00D71C38" w:rsidP="00D71C38">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1.</w:t>
      </w:r>
      <w:r>
        <w:rPr>
          <w:rFonts w:ascii="Arial" w:hAnsi="Arial" w:cs="Arial"/>
          <w:sz w:val="20"/>
          <w:szCs w:val="20"/>
          <w:lang w:val="sr-Cyrl-CS"/>
        </w:rPr>
        <w:tab/>
        <w:t xml:space="preserve">врши испоруку добара  у свему према усвојеној понуди, квалитетно, строго поштујући захтеве из Конкурсне документације, према професионалним правилима струке предвиђених за ову врсту посла, у складу са прописима, стандардима, техничким нормативима; </w:t>
      </w:r>
    </w:p>
    <w:p w:rsidR="00D71C38" w:rsidRDefault="00D71C38" w:rsidP="00D71C38">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2.</w:t>
      </w:r>
      <w:r>
        <w:rPr>
          <w:rFonts w:ascii="Arial" w:hAnsi="Arial" w:cs="Arial"/>
          <w:sz w:val="20"/>
          <w:szCs w:val="20"/>
          <w:lang w:val="sr-Cyrl-CS"/>
        </w:rPr>
        <w:tab/>
        <w:t xml:space="preserve">уговорене обавезе изврши у року, утврђеном у члану 4. овог Уговора; </w:t>
      </w:r>
    </w:p>
    <w:p w:rsidR="00D71C38" w:rsidRDefault="00D71C38" w:rsidP="00D71C38">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3.</w:t>
      </w:r>
      <w:r>
        <w:rPr>
          <w:rFonts w:ascii="Arial" w:hAnsi="Arial" w:cs="Arial"/>
          <w:sz w:val="20"/>
          <w:szCs w:val="20"/>
          <w:lang w:val="sr-Cyrl-CS"/>
        </w:rPr>
        <w:tab/>
        <w:t>адекватно реагује на евентуалне непредвиђене тешкоће у реализацији посла, које могу да доведу у питање испуњење уговорног рока;</w:t>
      </w:r>
    </w:p>
    <w:p w:rsidR="00D71C38" w:rsidRDefault="00D71C38" w:rsidP="00D71C38">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4.</w:t>
      </w:r>
      <w:r>
        <w:rPr>
          <w:rFonts w:ascii="Arial" w:hAnsi="Arial" w:cs="Arial"/>
          <w:sz w:val="20"/>
          <w:szCs w:val="20"/>
          <w:lang w:val="sr-Cyrl-CS"/>
        </w:rPr>
        <w:tab/>
        <w:t>за време извршењ</w:t>
      </w:r>
      <w:r>
        <w:rPr>
          <w:rFonts w:ascii="Arial" w:hAnsi="Arial" w:cs="Arial"/>
          <w:sz w:val="20"/>
          <w:szCs w:val="20"/>
          <w:shd w:val="clear" w:color="auto" w:fill="FFFFFF"/>
          <w:lang w:val="sr-Cyrl-CS"/>
        </w:rPr>
        <w:t>а добара , и</w:t>
      </w:r>
      <w:r>
        <w:rPr>
          <w:rFonts w:ascii="Arial" w:hAnsi="Arial" w:cs="Arial"/>
          <w:sz w:val="20"/>
          <w:szCs w:val="20"/>
          <w:lang w:val="sr-Cyrl-CS"/>
        </w:rPr>
        <w:t>звршава захтеве овлашћеног лица Наручиоца, који се односе на та добра  у складу са одредбама овог Уговора;</w:t>
      </w:r>
    </w:p>
    <w:p w:rsidR="00D71C38" w:rsidRDefault="00D71C38" w:rsidP="00D71C38">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5.   предузме прописане мере безбедности и здравља на раду;</w:t>
      </w:r>
    </w:p>
    <w:p w:rsidR="00D71C38" w:rsidRDefault="00D71C38" w:rsidP="00D71C38">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6.</w:t>
      </w:r>
      <w:r>
        <w:rPr>
          <w:rFonts w:ascii="Arial" w:hAnsi="Arial" w:cs="Arial"/>
          <w:sz w:val="20"/>
          <w:szCs w:val="20"/>
          <w:lang w:val="sr-Cyrl-CS"/>
        </w:rPr>
        <w:tab/>
      </w:r>
      <w:r>
        <w:rPr>
          <w:rFonts w:ascii="Arial" w:hAnsi="Arial" w:cs="Arial"/>
          <w:sz w:val="20"/>
          <w:szCs w:val="20"/>
        </w:rPr>
        <w:t>да приликом потписивања уговора, као средство обезбеђења доброг извршења уговорних обавеза, преда наручиоцу бланко соло меницу, са меничним овлашћењем, да је Наручилац може попунити и наплатити до висине уговорене цене без ПДВ-а, са роком важности дужим за 30 дана од дана истека рока за извршење  предмета набавке</w:t>
      </w:r>
      <w:r>
        <w:rPr>
          <w:rFonts w:ascii="Arial" w:hAnsi="Arial" w:cs="Arial"/>
          <w:sz w:val="20"/>
          <w:szCs w:val="20"/>
          <w:lang w:val="sr-Cyrl-CS"/>
        </w:rPr>
        <w:t>;</w:t>
      </w:r>
    </w:p>
    <w:p w:rsidR="00D71C38" w:rsidRDefault="00D71C38" w:rsidP="00D71C38">
      <w:pPr>
        <w:pStyle w:val="NoSpacing"/>
        <w:tabs>
          <w:tab w:val="left" w:pos="993"/>
        </w:tabs>
        <w:ind w:firstLine="567"/>
        <w:jc w:val="both"/>
        <w:rPr>
          <w:rFonts w:ascii="Arial" w:hAnsi="Arial" w:cs="Arial"/>
          <w:sz w:val="20"/>
          <w:szCs w:val="20"/>
          <w:lang w:val="sr-Cyrl-CS"/>
        </w:rPr>
      </w:pPr>
      <w:r>
        <w:rPr>
          <w:rFonts w:ascii="Arial" w:hAnsi="Arial" w:cs="Arial"/>
          <w:sz w:val="20"/>
          <w:szCs w:val="20"/>
          <w:lang w:val="sr-Cyrl-CS"/>
        </w:rPr>
        <w:t>7.</w:t>
      </w:r>
      <w:r>
        <w:rPr>
          <w:rFonts w:ascii="Arial" w:hAnsi="Arial" w:cs="Arial"/>
          <w:sz w:val="20"/>
          <w:szCs w:val="20"/>
          <w:lang w:val="sr-Cyrl-CS"/>
        </w:rPr>
        <w:tab/>
        <w:t>све друге уговорне обавезе изврши у складу са одредбама овог Уговора.</w:t>
      </w:r>
    </w:p>
    <w:p w:rsidR="00D71C38" w:rsidRDefault="00D71C38" w:rsidP="00D71C38">
      <w:pPr>
        <w:ind w:right="113"/>
        <w:jc w:val="both"/>
        <w:rPr>
          <w:rFonts w:ascii="Arial" w:hAnsi="Arial" w:cs="Arial"/>
          <w:sz w:val="20"/>
          <w:szCs w:val="20"/>
          <w:lang w:val="sr-Cyrl-CS"/>
        </w:rPr>
      </w:pPr>
      <w:r>
        <w:rPr>
          <w:rFonts w:ascii="Arial" w:hAnsi="Arial" w:cs="Arial"/>
          <w:sz w:val="20"/>
          <w:szCs w:val="20"/>
          <w:lang w:val="sr-Latn-RS"/>
        </w:rPr>
        <w:t>Понуђач је дужан да, у складу са чланом 188. став 3. Закона о енергетици, одмах по потписивању уговора закључи:</w:t>
      </w:r>
    </w:p>
    <w:p w:rsidR="00D71C38" w:rsidRDefault="00D71C38" w:rsidP="00D71C38">
      <w:pPr>
        <w:ind w:right="113"/>
        <w:jc w:val="both"/>
        <w:rPr>
          <w:rFonts w:ascii="Arial" w:hAnsi="Arial" w:cs="Arial"/>
          <w:sz w:val="20"/>
          <w:szCs w:val="20"/>
          <w:lang w:val="sr-Latn-RS"/>
        </w:rPr>
      </w:pPr>
      <w:r>
        <w:rPr>
          <w:rFonts w:ascii="Arial" w:hAnsi="Arial" w:cs="Arial"/>
          <w:sz w:val="20"/>
          <w:szCs w:val="20"/>
          <w:lang w:val="sr-Latn-RS"/>
        </w:rPr>
        <w:t xml:space="preserve">         8. Уговор о приступу систему са оператором система на који је објекат крајњег купца прикључен и</w:t>
      </w:r>
    </w:p>
    <w:p w:rsidR="00D71C38" w:rsidRDefault="00D71C38" w:rsidP="00D71C38">
      <w:pPr>
        <w:ind w:right="113" w:firstLine="567"/>
        <w:jc w:val="both"/>
        <w:rPr>
          <w:rFonts w:ascii="Arial" w:hAnsi="Arial" w:cs="Arial"/>
          <w:sz w:val="20"/>
          <w:szCs w:val="20"/>
          <w:lang w:val="sr-Cyrl-CS"/>
        </w:rPr>
      </w:pPr>
      <w:r>
        <w:rPr>
          <w:rFonts w:ascii="Arial" w:hAnsi="Arial" w:cs="Arial"/>
          <w:sz w:val="20"/>
          <w:szCs w:val="20"/>
          <w:lang w:val="sr-Latn-RS"/>
        </w:rPr>
        <w:t>9. Уговор којим преузима балансну одговорност за места примопредаје крајњег купца.</w:t>
      </w:r>
    </w:p>
    <w:p w:rsidR="00D71C38" w:rsidRDefault="00D71C38" w:rsidP="00D71C38">
      <w:pPr>
        <w:pStyle w:val="NoSpacing"/>
        <w:jc w:val="center"/>
        <w:rPr>
          <w:rFonts w:ascii="Arial" w:hAnsi="Arial" w:cs="Arial"/>
          <w:sz w:val="20"/>
          <w:szCs w:val="20"/>
          <w:lang w:val="sr-Cyrl-CS"/>
        </w:rPr>
      </w:pPr>
      <w:r>
        <w:rPr>
          <w:rFonts w:ascii="Arial" w:hAnsi="Arial" w:cs="Arial"/>
          <w:sz w:val="20"/>
          <w:szCs w:val="20"/>
          <w:lang w:val="sr-Cyrl-CS"/>
        </w:rPr>
        <w:t>Члан 1</w:t>
      </w:r>
      <w:r w:rsidR="00CA7B49">
        <w:rPr>
          <w:rFonts w:ascii="Arial" w:hAnsi="Arial" w:cs="Arial"/>
          <w:sz w:val="20"/>
          <w:szCs w:val="20"/>
          <w:lang w:val="sr-Cyrl-CS"/>
        </w:rPr>
        <w:t>2</w:t>
      </w:r>
      <w:r>
        <w:rPr>
          <w:rFonts w:ascii="Arial" w:hAnsi="Arial" w:cs="Arial"/>
          <w:sz w:val="20"/>
          <w:szCs w:val="20"/>
          <w:lang w:val="sr-Cyrl-CS"/>
        </w:rPr>
        <w:t>.</w:t>
      </w:r>
    </w:p>
    <w:p w:rsidR="00876D28" w:rsidRDefault="00876D28" w:rsidP="00D71C38">
      <w:pPr>
        <w:pStyle w:val="NoSpacing"/>
        <w:jc w:val="center"/>
        <w:rPr>
          <w:rFonts w:ascii="Arial" w:hAnsi="Arial" w:cs="Arial"/>
          <w:sz w:val="20"/>
          <w:szCs w:val="20"/>
          <w:lang w:val="sr-Cyrl-CS"/>
        </w:rPr>
      </w:pPr>
    </w:p>
    <w:p w:rsidR="00D71C38" w:rsidRDefault="00D71C38" w:rsidP="00D71C38">
      <w:pPr>
        <w:pStyle w:val="NoSpacing"/>
        <w:spacing w:line="360" w:lineRule="auto"/>
        <w:rPr>
          <w:rFonts w:ascii="Arial" w:hAnsi="Arial" w:cs="Arial"/>
          <w:sz w:val="20"/>
          <w:szCs w:val="20"/>
          <w:lang w:val="sr-Cyrl-CS"/>
        </w:rPr>
      </w:pPr>
      <w:r>
        <w:rPr>
          <w:rFonts w:ascii="Arial" w:hAnsi="Arial" w:cs="Arial"/>
          <w:sz w:val="20"/>
          <w:szCs w:val="20"/>
          <w:lang w:val="sr-Cyrl-CS"/>
        </w:rPr>
        <w:t>Наручилац се обавезује да:</w:t>
      </w:r>
    </w:p>
    <w:p w:rsidR="00D71C38" w:rsidRDefault="00D71C38" w:rsidP="00D71C38">
      <w:pPr>
        <w:pStyle w:val="NoSpacing"/>
        <w:tabs>
          <w:tab w:val="left" w:pos="993"/>
        </w:tabs>
        <w:ind w:firstLine="567"/>
        <w:jc w:val="both"/>
        <w:rPr>
          <w:rFonts w:ascii="Arial" w:hAnsi="Arial" w:cs="Arial"/>
          <w:sz w:val="20"/>
          <w:szCs w:val="20"/>
          <w:shd w:val="clear" w:color="auto" w:fill="FFFFFF"/>
          <w:lang w:val="sr-Cyrl-CS"/>
        </w:rPr>
      </w:pPr>
      <w:r>
        <w:rPr>
          <w:rFonts w:ascii="Arial" w:hAnsi="Arial" w:cs="Arial"/>
          <w:sz w:val="20"/>
          <w:szCs w:val="20"/>
          <w:lang w:val="sr-Cyrl-CS"/>
        </w:rPr>
        <w:t xml:space="preserve">1.    </w:t>
      </w:r>
      <w:r>
        <w:rPr>
          <w:rFonts w:ascii="Arial" w:hAnsi="Arial" w:cs="Arial"/>
          <w:sz w:val="20"/>
          <w:szCs w:val="20"/>
          <w:shd w:val="clear" w:color="auto" w:fill="FFFFFF"/>
          <w:lang w:val="sr-Cyrl-CS"/>
        </w:rPr>
        <w:t>Извршиоцу омогући извршење уговорених добара;</w:t>
      </w:r>
    </w:p>
    <w:p w:rsidR="00D71C38" w:rsidRDefault="00D71C38" w:rsidP="00D71C38">
      <w:pPr>
        <w:pStyle w:val="NoSpacing"/>
        <w:tabs>
          <w:tab w:val="left" w:pos="993"/>
        </w:tabs>
        <w:ind w:firstLine="567"/>
        <w:jc w:val="both"/>
        <w:rPr>
          <w:rFonts w:ascii="Arial" w:hAnsi="Arial" w:cs="Arial"/>
          <w:sz w:val="20"/>
          <w:szCs w:val="20"/>
          <w:lang w:val="sr-Cyrl-CS"/>
        </w:rPr>
      </w:pPr>
      <w:r>
        <w:rPr>
          <w:rFonts w:ascii="Arial" w:hAnsi="Arial" w:cs="Arial"/>
          <w:sz w:val="20"/>
          <w:szCs w:val="20"/>
          <w:shd w:val="clear" w:color="auto" w:fill="FFFFFF"/>
          <w:lang w:val="sr-Cyrl-CS"/>
        </w:rPr>
        <w:t>2.</w:t>
      </w:r>
      <w:r>
        <w:rPr>
          <w:rFonts w:ascii="Arial" w:hAnsi="Arial" w:cs="Arial"/>
          <w:sz w:val="20"/>
          <w:szCs w:val="20"/>
          <w:shd w:val="clear" w:color="auto" w:fill="FFFFFF"/>
          <w:lang w:val="sr-Cyrl-CS"/>
        </w:rPr>
        <w:tab/>
        <w:t xml:space="preserve">Извршиоцу добара </w:t>
      </w:r>
      <w:r>
        <w:rPr>
          <w:rFonts w:ascii="Arial" w:hAnsi="Arial" w:cs="Arial"/>
          <w:sz w:val="20"/>
          <w:szCs w:val="20"/>
          <w:lang w:val="sr-Cyrl-CS"/>
        </w:rPr>
        <w:t>уредно плати цену, на начин и у роковима ближе одређеним одредбама овог Уговора;</w:t>
      </w:r>
    </w:p>
    <w:p w:rsidR="00D71C38" w:rsidRDefault="00D71C38" w:rsidP="00D71C38">
      <w:pPr>
        <w:pStyle w:val="NoSpacing"/>
        <w:tabs>
          <w:tab w:val="left" w:pos="993"/>
        </w:tabs>
        <w:ind w:firstLine="567"/>
        <w:jc w:val="both"/>
        <w:rPr>
          <w:rFonts w:ascii="Arial" w:hAnsi="Arial" w:cs="Arial"/>
          <w:sz w:val="20"/>
          <w:szCs w:val="20"/>
          <w:shd w:val="clear" w:color="auto" w:fill="FFFFFF"/>
          <w:lang w:val="sr-Cyrl-CS"/>
        </w:rPr>
      </w:pPr>
      <w:r>
        <w:rPr>
          <w:rFonts w:ascii="Arial" w:hAnsi="Arial" w:cs="Arial"/>
          <w:sz w:val="20"/>
          <w:szCs w:val="20"/>
          <w:shd w:val="clear" w:color="auto" w:fill="FFFFFF"/>
          <w:lang w:val="sr-Cyrl-CS"/>
        </w:rPr>
        <w:t>3.    да поштује одредбе Правила о промени снабдевача (Сл.</w:t>
      </w:r>
      <w:r w:rsidR="00CA7B49">
        <w:rPr>
          <w:rFonts w:ascii="Arial" w:hAnsi="Arial" w:cs="Arial"/>
          <w:sz w:val="20"/>
          <w:szCs w:val="20"/>
          <w:shd w:val="clear" w:color="auto" w:fill="FFFFFF"/>
          <w:lang w:val="sr-Cyrl-CS"/>
        </w:rPr>
        <w:t>г</w:t>
      </w:r>
      <w:r>
        <w:rPr>
          <w:rFonts w:ascii="Arial" w:hAnsi="Arial" w:cs="Arial"/>
          <w:sz w:val="20"/>
          <w:szCs w:val="20"/>
          <w:shd w:val="clear" w:color="auto" w:fill="FFFFFF"/>
          <w:lang w:val="sr-Cyrl-CS"/>
        </w:rPr>
        <w:t>л</w:t>
      </w:r>
      <w:r w:rsidR="00CA7B49">
        <w:rPr>
          <w:rFonts w:ascii="Arial" w:hAnsi="Arial" w:cs="Arial"/>
          <w:sz w:val="20"/>
          <w:szCs w:val="20"/>
          <w:shd w:val="clear" w:color="auto" w:fill="FFFFFF"/>
          <w:lang w:val="sr-Cyrl-CS"/>
        </w:rPr>
        <w:t xml:space="preserve">асник </w:t>
      </w:r>
      <w:r>
        <w:rPr>
          <w:rFonts w:ascii="Arial" w:hAnsi="Arial" w:cs="Arial"/>
          <w:sz w:val="20"/>
          <w:szCs w:val="20"/>
          <w:shd w:val="clear" w:color="auto" w:fill="FFFFFF"/>
          <w:lang w:val="sr-Cyrl-CS"/>
        </w:rPr>
        <w:t>РС бр.65/2015 и 10/2018)</w:t>
      </w:r>
    </w:p>
    <w:p w:rsidR="00D71C38" w:rsidRDefault="00D71C38" w:rsidP="00D71C38">
      <w:pPr>
        <w:pStyle w:val="NoSpacing"/>
        <w:tabs>
          <w:tab w:val="left" w:pos="993"/>
        </w:tabs>
        <w:ind w:firstLine="567"/>
        <w:rPr>
          <w:rFonts w:ascii="Arial" w:hAnsi="Arial" w:cs="Arial"/>
          <w:sz w:val="20"/>
          <w:szCs w:val="20"/>
          <w:shd w:val="clear" w:color="auto" w:fill="FFFFFF"/>
          <w:lang w:val="sr-Cyrl-CS"/>
        </w:rPr>
      </w:pPr>
      <w:r>
        <w:rPr>
          <w:rFonts w:ascii="Arial" w:hAnsi="Arial" w:cs="Arial"/>
          <w:sz w:val="20"/>
          <w:szCs w:val="20"/>
          <w:shd w:val="clear" w:color="auto" w:fill="FFFFFF"/>
          <w:lang w:val="sr-Cyrl-CS"/>
        </w:rPr>
        <w:t>4.</w:t>
      </w:r>
      <w:r>
        <w:rPr>
          <w:rFonts w:ascii="Arial" w:hAnsi="Arial" w:cs="Arial"/>
          <w:sz w:val="20"/>
          <w:szCs w:val="20"/>
          <w:shd w:val="clear" w:color="auto" w:fill="FFFFFF"/>
          <w:lang w:val="sr-Cyrl-CS"/>
        </w:rPr>
        <w:tab/>
        <w:t xml:space="preserve">да све друге уговорне обавезе изврши у складу са одредбама овог уговора.  </w:t>
      </w:r>
    </w:p>
    <w:p w:rsidR="00D71C38" w:rsidRDefault="00D71C38" w:rsidP="00D71C38">
      <w:pPr>
        <w:pStyle w:val="NoSpacing"/>
        <w:tabs>
          <w:tab w:val="left" w:pos="993"/>
        </w:tabs>
        <w:ind w:firstLine="567"/>
        <w:rPr>
          <w:rFonts w:ascii="Arial" w:hAnsi="Arial" w:cs="Arial"/>
          <w:sz w:val="20"/>
          <w:szCs w:val="20"/>
          <w:shd w:val="clear" w:color="auto" w:fill="FFFFFF"/>
          <w:lang w:val="sr-Cyrl-CS"/>
        </w:rPr>
      </w:pPr>
      <w:r>
        <w:rPr>
          <w:rFonts w:ascii="Arial" w:hAnsi="Arial" w:cs="Arial"/>
          <w:sz w:val="20"/>
          <w:szCs w:val="20"/>
          <w:shd w:val="clear" w:color="auto" w:fill="FFFFFF"/>
          <w:lang w:val="sr-Cyrl-CS"/>
        </w:rPr>
        <w:t xml:space="preserve">   </w:t>
      </w:r>
    </w:p>
    <w:p w:rsidR="00D71C38" w:rsidRDefault="00D71C38" w:rsidP="00D71C38">
      <w:pPr>
        <w:pStyle w:val="NoSpacing"/>
        <w:jc w:val="center"/>
        <w:rPr>
          <w:rFonts w:ascii="Arial" w:hAnsi="Arial" w:cs="Arial"/>
          <w:sz w:val="20"/>
          <w:szCs w:val="20"/>
          <w:shd w:val="clear" w:color="auto" w:fill="FFFFFF"/>
          <w:lang w:val="sr-Cyrl-CS"/>
        </w:rPr>
      </w:pPr>
      <w:r>
        <w:rPr>
          <w:rFonts w:ascii="Arial" w:hAnsi="Arial" w:cs="Arial"/>
          <w:sz w:val="20"/>
          <w:szCs w:val="20"/>
          <w:shd w:val="clear" w:color="auto" w:fill="FFFFFF"/>
          <w:lang w:val="sr-Cyrl-CS"/>
        </w:rPr>
        <w:t>Члан 1</w:t>
      </w:r>
      <w:r w:rsidR="00CA7B49">
        <w:rPr>
          <w:rFonts w:ascii="Arial" w:hAnsi="Arial" w:cs="Arial"/>
          <w:sz w:val="20"/>
          <w:szCs w:val="20"/>
          <w:shd w:val="clear" w:color="auto" w:fill="FFFFFF"/>
          <w:lang w:val="sr-Cyrl-CS"/>
        </w:rPr>
        <w:t>3</w:t>
      </w:r>
      <w:r>
        <w:rPr>
          <w:rFonts w:ascii="Arial" w:hAnsi="Arial" w:cs="Arial"/>
          <w:sz w:val="20"/>
          <w:szCs w:val="20"/>
          <w:shd w:val="clear" w:color="auto" w:fill="FFFFFF"/>
          <w:lang w:val="sr-Cyrl-CS"/>
        </w:rPr>
        <w:t>.</w:t>
      </w:r>
    </w:p>
    <w:p w:rsidR="00876D28" w:rsidRDefault="00876D28" w:rsidP="00D71C38">
      <w:pPr>
        <w:pStyle w:val="NoSpacing"/>
        <w:jc w:val="center"/>
        <w:rPr>
          <w:rFonts w:ascii="Arial" w:hAnsi="Arial" w:cs="Arial"/>
          <w:sz w:val="20"/>
          <w:szCs w:val="20"/>
          <w:shd w:val="clear" w:color="auto" w:fill="FFFFFF"/>
          <w:lang w:val="sr-Cyrl-CS"/>
        </w:rPr>
      </w:pPr>
    </w:p>
    <w:p w:rsidR="00D71C38" w:rsidRDefault="00D71C38" w:rsidP="00D71C38">
      <w:pPr>
        <w:spacing w:line="360" w:lineRule="auto"/>
        <w:jc w:val="both"/>
        <w:rPr>
          <w:rFonts w:ascii="Arial" w:hAnsi="Arial" w:cs="Arial"/>
          <w:sz w:val="20"/>
          <w:szCs w:val="20"/>
          <w:shd w:val="clear" w:color="auto" w:fill="FFFFFF"/>
          <w:lang w:val="sr-Cyrl-CS"/>
        </w:rPr>
      </w:pPr>
      <w:r>
        <w:rPr>
          <w:rFonts w:ascii="Arial" w:hAnsi="Arial" w:cs="Arial"/>
          <w:sz w:val="20"/>
          <w:szCs w:val="20"/>
          <w:shd w:val="clear" w:color="auto" w:fill="FFFFFF"/>
          <w:lang w:val="sr-Latn-RS"/>
        </w:rPr>
        <w:t>Наручилац може једнострано раскинути овај Уговор, у случајевима када Извршилац:</w:t>
      </w:r>
    </w:p>
    <w:p w:rsidR="00D71C38" w:rsidRDefault="00D71C38" w:rsidP="00D71C38">
      <w:pPr>
        <w:numPr>
          <w:ilvl w:val="0"/>
          <w:numId w:val="28"/>
        </w:numPr>
        <w:tabs>
          <w:tab w:val="left" w:pos="0"/>
        </w:tabs>
        <w:suppressAutoHyphens/>
        <w:spacing w:after="0" w:line="240" w:lineRule="auto"/>
        <w:jc w:val="both"/>
        <w:rPr>
          <w:rFonts w:ascii="Arial" w:hAnsi="Arial" w:cs="Arial"/>
          <w:sz w:val="20"/>
          <w:szCs w:val="20"/>
          <w:shd w:val="clear" w:color="auto" w:fill="FFFFFF"/>
          <w:lang w:val="sr-Latn-RS"/>
        </w:rPr>
      </w:pPr>
      <w:r>
        <w:rPr>
          <w:rFonts w:ascii="Arial" w:hAnsi="Arial" w:cs="Arial"/>
          <w:sz w:val="20"/>
          <w:szCs w:val="20"/>
          <w:shd w:val="clear" w:color="auto" w:fill="FFFFFF"/>
          <w:lang w:val="sr-Latn-RS"/>
        </w:rPr>
        <w:t xml:space="preserve"> Не приступи извршењу уговорне обавезе,</w:t>
      </w:r>
    </w:p>
    <w:p w:rsidR="00D71C38" w:rsidRDefault="00D71C38" w:rsidP="00D71C38">
      <w:pPr>
        <w:numPr>
          <w:ilvl w:val="0"/>
          <w:numId w:val="28"/>
        </w:numPr>
        <w:tabs>
          <w:tab w:val="left" w:pos="0"/>
          <w:tab w:val="left" w:pos="1134"/>
        </w:tabs>
        <w:suppressAutoHyphens/>
        <w:spacing w:after="0" w:line="240" w:lineRule="auto"/>
        <w:ind w:left="0" w:firstLine="792"/>
        <w:jc w:val="both"/>
        <w:rPr>
          <w:rFonts w:ascii="Arial" w:hAnsi="Arial" w:cs="Arial"/>
          <w:sz w:val="20"/>
          <w:szCs w:val="20"/>
          <w:shd w:val="clear" w:color="auto" w:fill="FFFFFF"/>
          <w:lang w:val="sr-Latn-RS"/>
        </w:rPr>
      </w:pPr>
      <w:r>
        <w:rPr>
          <w:rFonts w:ascii="Arial" w:hAnsi="Arial" w:cs="Arial"/>
          <w:sz w:val="20"/>
          <w:szCs w:val="20"/>
          <w:shd w:val="clear" w:color="auto" w:fill="FFFFFF"/>
          <w:lang w:val="sr-Latn-RS"/>
        </w:rPr>
        <w:t>Не отклони уочене недостатке у уговореном року, у складу са чланом 6. став 2. овог Уговора.</w:t>
      </w:r>
    </w:p>
    <w:p w:rsidR="00CA7B49" w:rsidRDefault="00CA7B49" w:rsidP="00D71C38">
      <w:pPr>
        <w:numPr>
          <w:ilvl w:val="0"/>
          <w:numId w:val="28"/>
        </w:numPr>
        <w:tabs>
          <w:tab w:val="left" w:pos="0"/>
          <w:tab w:val="left" w:pos="1134"/>
        </w:tabs>
        <w:suppressAutoHyphens/>
        <w:spacing w:after="0" w:line="240" w:lineRule="auto"/>
        <w:ind w:left="0" w:firstLine="792"/>
        <w:jc w:val="both"/>
        <w:rPr>
          <w:rFonts w:ascii="Arial" w:hAnsi="Arial" w:cs="Arial"/>
          <w:sz w:val="20"/>
          <w:szCs w:val="20"/>
          <w:shd w:val="clear" w:color="auto" w:fill="FFFFFF"/>
          <w:lang w:val="sr-Latn-RS"/>
        </w:rPr>
      </w:pPr>
    </w:p>
    <w:p w:rsidR="00D71C38" w:rsidRDefault="00D71C38" w:rsidP="00D71C38">
      <w:pPr>
        <w:pStyle w:val="NoSpacing"/>
        <w:jc w:val="center"/>
        <w:rPr>
          <w:rFonts w:ascii="Arial" w:hAnsi="Arial" w:cs="Arial"/>
          <w:sz w:val="20"/>
          <w:szCs w:val="20"/>
          <w:shd w:val="clear" w:color="auto" w:fill="FFFFFF"/>
        </w:rPr>
      </w:pPr>
      <w:r>
        <w:rPr>
          <w:rFonts w:ascii="Arial" w:hAnsi="Arial" w:cs="Arial"/>
          <w:sz w:val="20"/>
          <w:szCs w:val="20"/>
          <w:shd w:val="clear" w:color="auto" w:fill="FFFFFF"/>
        </w:rPr>
        <w:t>Члан 1</w:t>
      </w:r>
      <w:r w:rsidR="00CA7B49">
        <w:rPr>
          <w:rFonts w:ascii="Arial" w:hAnsi="Arial" w:cs="Arial"/>
          <w:sz w:val="20"/>
          <w:szCs w:val="20"/>
          <w:shd w:val="clear" w:color="auto" w:fill="FFFFFF"/>
          <w:lang w:val="sr-Cyrl-RS"/>
        </w:rPr>
        <w:t>4</w:t>
      </w:r>
      <w:r>
        <w:rPr>
          <w:rFonts w:ascii="Arial" w:hAnsi="Arial" w:cs="Arial"/>
          <w:sz w:val="20"/>
          <w:szCs w:val="20"/>
          <w:shd w:val="clear" w:color="auto" w:fill="FFFFFF"/>
        </w:rPr>
        <w:t>.</w:t>
      </w:r>
    </w:p>
    <w:p w:rsidR="00876D28" w:rsidRDefault="00876D28" w:rsidP="00D71C38">
      <w:pPr>
        <w:pStyle w:val="NoSpacing"/>
        <w:jc w:val="center"/>
        <w:rPr>
          <w:rFonts w:ascii="Arial" w:hAnsi="Arial" w:cs="Arial"/>
          <w:sz w:val="20"/>
          <w:szCs w:val="20"/>
          <w:shd w:val="clear" w:color="auto" w:fill="FFFFFF"/>
        </w:rPr>
      </w:pPr>
    </w:p>
    <w:p w:rsidR="00D71C38" w:rsidRDefault="00D71C38" w:rsidP="00D71C38">
      <w:pPr>
        <w:pStyle w:val="NoSpacing"/>
        <w:jc w:val="both"/>
        <w:rPr>
          <w:rFonts w:ascii="Arial" w:hAnsi="Arial" w:cs="Arial"/>
          <w:sz w:val="20"/>
          <w:szCs w:val="20"/>
          <w:lang w:val="sr-Cyrl-CS"/>
        </w:rPr>
      </w:pPr>
      <w:r>
        <w:rPr>
          <w:rFonts w:ascii="Arial" w:hAnsi="Arial" w:cs="Arial"/>
          <w:sz w:val="20"/>
          <w:szCs w:val="20"/>
          <w:shd w:val="clear" w:color="auto" w:fill="FFFFFF"/>
          <w:lang w:val="sr-Cyrl-CS"/>
        </w:rPr>
        <w:t>Сви неспоразуми који настану из овог уговора и поводом њега уговорне стране ће решити споразумно, а уколико у томе не успеју , за решење спора надлежан је Привредни суд Ниш.</w:t>
      </w:r>
    </w:p>
    <w:p w:rsidR="00D71C38" w:rsidRDefault="00D71C38" w:rsidP="00D71C38">
      <w:pPr>
        <w:pStyle w:val="NoSpacing"/>
        <w:jc w:val="both"/>
        <w:rPr>
          <w:rFonts w:ascii="Arial" w:hAnsi="Arial" w:cs="Arial"/>
          <w:sz w:val="20"/>
          <w:szCs w:val="20"/>
          <w:shd w:val="clear" w:color="auto" w:fill="FFFFFF"/>
          <w:lang w:val="sr-Cyrl-CS"/>
        </w:rPr>
      </w:pPr>
      <w:r>
        <w:rPr>
          <w:rFonts w:ascii="Arial" w:hAnsi="Arial" w:cs="Arial"/>
          <w:sz w:val="20"/>
          <w:szCs w:val="20"/>
          <w:shd w:val="clear" w:color="auto" w:fill="FFFFFF"/>
          <w:lang w:val="sr-Cyrl-CS"/>
        </w:rPr>
        <w:t>Извршилац је у обавези да све документе и информације до којих дође у току извршења своје обавезе у смислу овог уговора третира као пословну тајну, и не може их преносити, саопштавати или на било који други начин достављати и са њима упознавати трећа лица без претходне искључиве писане сагласности наручиоца.</w:t>
      </w:r>
    </w:p>
    <w:p w:rsidR="00D71C38" w:rsidRDefault="00D71C38" w:rsidP="00D71C38">
      <w:pPr>
        <w:pStyle w:val="NoSpacing"/>
        <w:jc w:val="both"/>
        <w:rPr>
          <w:rFonts w:ascii="Arial" w:hAnsi="Arial" w:cs="Arial"/>
          <w:sz w:val="20"/>
          <w:szCs w:val="20"/>
          <w:shd w:val="clear" w:color="auto" w:fill="FFFFFF"/>
          <w:lang w:val="sr-Cyrl-CS"/>
        </w:rPr>
      </w:pPr>
    </w:p>
    <w:p w:rsidR="00D71C38" w:rsidRDefault="00D71C38" w:rsidP="00D71C38">
      <w:pPr>
        <w:pStyle w:val="NoSpacing"/>
        <w:jc w:val="both"/>
        <w:rPr>
          <w:rFonts w:ascii="Arial" w:hAnsi="Arial" w:cs="Arial"/>
          <w:sz w:val="20"/>
          <w:szCs w:val="20"/>
          <w:shd w:val="clear" w:color="auto" w:fill="FFFFFF"/>
          <w:lang w:val="sr-Cyrl-CS"/>
        </w:rPr>
      </w:pPr>
      <w:r>
        <w:rPr>
          <w:rFonts w:ascii="Arial" w:hAnsi="Arial" w:cs="Arial"/>
          <w:sz w:val="20"/>
          <w:szCs w:val="20"/>
          <w:shd w:val="clear" w:color="auto" w:fill="FFFFFF"/>
          <w:lang w:val="sr-Cyrl-CS"/>
        </w:rPr>
        <w:t>У случају непоступања у смислу претходног става Извршилац је у обавези да Наручиоцу надокнади сву штету коју због тога буде имао.</w:t>
      </w:r>
    </w:p>
    <w:p w:rsidR="00876D28" w:rsidRDefault="00876D28" w:rsidP="00D71C38">
      <w:pPr>
        <w:pStyle w:val="NoSpacing"/>
        <w:jc w:val="both"/>
        <w:rPr>
          <w:rFonts w:ascii="Arial" w:hAnsi="Arial" w:cs="Arial"/>
          <w:sz w:val="20"/>
          <w:szCs w:val="20"/>
          <w:shd w:val="clear" w:color="auto" w:fill="FFFFFF"/>
          <w:lang w:val="sr-Cyrl-CS"/>
        </w:rPr>
      </w:pPr>
    </w:p>
    <w:p w:rsidR="00876D28" w:rsidRDefault="00876D28" w:rsidP="00D71C38">
      <w:pPr>
        <w:pStyle w:val="NoSpacing"/>
        <w:jc w:val="both"/>
        <w:rPr>
          <w:rFonts w:ascii="Arial" w:hAnsi="Arial" w:cs="Arial"/>
          <w:sz w:val="20"/>
          <w:szCs w:val="20"/>
          <w:shd w:val="clear" w:color="auto" w:fill="FFFFFF"/>
          <w:lang w:val="sr-Cyrl-CS"/>
        </w:rPr>
      </w:pPr>
    </w:p>
    <w:p w:rsidR="00876D28" w:rsidRDefault="00876D28" w:rsidP="00D71C38">
      <w:pPr>
        <w:pStyle w:val="NoSpacing"/>
        <w:jc w:val="both"/>
        <w:rPr>
          <w:rFonts w:ascii="Arial" w:hAnsi="Arial" w:cs="Arial"/>
          <w:sz w:val="20"/>
          <w:szCs w:val="20"/>
          <w:shd w:val="clear" w:color="auto" w:fill="FFFFFF"/>
          <w:lang w:val="sr-Cyrl-CS"/>
        </w:rPr>
      </w:pPr>
    </w:p>
    <w:p w:rsidR="00D71C38" w:rsidRDefault="00D71C38" w:rsidP="00D71C38">
      <w:pPr>
        <w:pStyle w:val="NoSpacing"/>
        <w:rPr>
          <w:rFonts w:ascii="Arial" w:hAnsi="Arial" w:cs="Arial"/>
          <w:sz w:val="20"/>
          <w:szCs w:val="20"/>
          <w:shd w:val="clear" w:color="auto" w:fill="FFFFFF"/>
          <w:lang w:val="sr-Cyrl-CS"/>
        </w:rPr>
      </w:pPr>
    </w:p>
    <w:p w:rsidR="00D71C38" w:rsidRDefault="00D71C38" w:rsidP="00D71C38">
      <w:pPr>
        <w:pStyle w:val="NoSpacing"/>
        <w:jc w:val="center"/>
        <w:rPr>
          <w:rFonts w:ascii="Arial" w:hAnsi="Arial" w:cs="Arial"/>
          <w:sz w:val="20"/>
          <w:szCs w:val="20"/>
          <w:shd w:val="clear" w:color="auto" w:fill="FFFFFF"/>
          <w:lang w:val="sr-Cyrl-CS"/>
        </w:rPr>
      </w:pPr>
      <w:r>
        <w:rPr>
          <w:rFonts w:ascii="Arial" w:hAnsi="Arial" w:cs="Arial"/>
          <w:sz w:val="20"/>
          <w:szCs w:val="20"/>
          <w:shd w:val="clear" w:color="auto" w:fill="FFFFFF"/>
          <w:lang w:val="sr-Cyrl-CS"/>
        </w:rPr>
        <w:t>Члан 1</w:t>
      </w:r>
      <w:r w:rsidR="00CA7B49">
        <w:rPr>
          <w:rFonts w:ascii="Arial" w:hAnsi="Arial" w:cs="Arial"/>
          <w:sz w:val="20"/>
          <w:szCs w:val="20"/>
          <w:shd w:val="clear" w:color="auto" w:fill="FFFFFF"/>
          <w:lang w:val="sr-Cyrl-CS"/>
        </w:rPr>
        <w:t>5</w:t>
      </w:r>
      <w:r>
        <w:rPr>
          <w:rFonts w:ascii="Arial" w:hAnsi="Arial" w:cs="Arial"/>
          <w:sz w:val="20"/>
          <w:szCs w:val="20"/>
          <w:shd w:val="clear" w:color="auto" w:fill="FFFFFF"/>
          <w:lang w:val="sr-Cyrl-CS"/>
        </w:rPr>
        <w:t>.</w:t>
      </w:r>
    </w:p>
    <w:p w:rsidR="00D71C38" w:rsidRDefault="00D71C38" w:rsidP="00D71C38">
      <w:pPr>
        <w:pStyle w:val="NoSpacing"/>
        <w:spacing w:line="360"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Саставни део овог </w:t>
      </w:r>
      <w:proofErr w:type="gramStart"/>
      <w:r>
        <w:rPr>
          <w:rFonts w:ascii="Arial" w:hAnsi="Arial" w:cs="Arial"/>
          <w:sz w:val="20"/>
          <w:szCs w:val="20"/>
          <w:shd w:val="clear" w:color="auto" w:fill="FFFFFF"/>
        </w:rPr>
        <w:t>Уговора  чини</w:t>
      </w:r>
      <w:proofErr w:type="gramEnd"/>
      <w:r>
        <w:rPr>
          <w:rFonts w:ascii="Arial" w:hAnsi="Arial" w:cs="Arial"/>
          <w:sz w:val="20"/>
          <w:szCs w:val="20"/>
          <w:shd w:val="clear" w:color="auto" w:fill="FFFFFF"/>
        </w:rPr>
        <w:t>:</w:t>
      </w:r>
    </w:p>
    <w:p w:rsidR="00D71C38" w:rsidRDefault="00D71C38" w:rsidP="00D71C38">
      <w:pPr>
        <w:pStyle w:val="NoSpacing"/>
        <w:tabs>
          <w:tab w:val="left" w:pos="851"/>
        </w:tabs>
        <w:ind w:firstLine="567"/>
        <w:jc w:val="both"/>
        <w:rPr>
          <w:rFonts w:ascii="Arial" w:hAnsi="Arial" w:cs="Arial"/>
          <w:sz w:val="20"/>
          <w:szCs w:val="20"/>
          <w:shd w:val="clear" w:color="auto" w:fill="FFFFFF"/>
        </w:rPr>
      </w:pPr>
      <w:r>
        <w:rPr>
          <w:rFonts w:ascii="Arial" w:hAnsi="Arial" w:cs="Arial"/>
          <w:sz w:val="20"/>
          <w:szCs w:val="20"/>
          <w:shd w:val="clear" w:color="auto" w:fill="FFFFFF"/>
        </w:rPr>
        <w:t>-   Понуда Извршиоца бр. __________ од __</w:t>
      </w:r>
      <w:proofErr w:type="gramStart"/>
      <w:r>
        <w:rPr>
          <w:rFonts w:ascii="Arial" w:hAnsi="Arial" w:cs="Arial"/>
          <w:sz w:val="20"/>
          <w:szCs w:val="20"/>
          <w:shd w:val="clear" w:color="auto" w:fill="FFFFFF"/>
        </w:rPr>
        <w:t>_._</w:t>
      </w:r>
      <w:proofErr w:type="gramEnd"/>
      <w:r>
        <w:rPr>
          <w:rFonts w:ascii="Arial" w:hAnsi="Arial" w:cs="Arial"/>
          <w:sz w:val="20"/>
          <w:szCs w:val="20"/>
          <w:shd w:val="clear" w:color="auto" w:fill="FFFFFF"/>
        </w:rPr>
        <w:t>__.202</w:t>
      </w:r>
      <w:r w:rsidR="00CA7B49">
        <w:rPr>
          <w:rFonts w:ascii="Arial" w:hAnsi="Arial" w:cs="Arial"/>
          <w:sz w:val="20"/>
          <w:szCs w:val="20"/>
          <w:shd w:val="clear" w:color="auto" w:fill="FFFFFF"/>
          <w:lang w:val="sr-Cyrl-RS"/>
        </w:rPr>
        <w:t>4</w:t>
      </w:r>
      <w:r>
        <w:rPr>
          <w:rFonts w:ascii="Arial" w:hAnsi="Arial" w:cs="Arial"/>
          <w:sz w:val="20"/>
          <w:szCs w:val="20"/>
          <w:shd w:val="clear" w:color="auto" w:fill="FFFFFF"/>
        </w:rPr>
        <w:t>. године;</w:t>
      </w:r>
    </w:p>
    <w:p w:rsidR="00D71C38" w:rsidRDefault="00D71C38" w:rsidP="00D71C38">
      <w:pPr>
        <w:pStyle w:val="NoSpacing"/>
        <w:tabs>
          <w:tab w:val="left" w:pos="851"/>
        </w:tabs>
        <w:ind w:firstLine="567"/>
        <w:jc w:val="both"/>
        <w:rPr>
          <w:rFonts w:ascii="Arial" w:hAnsi="Arial" w:cs="Arial"/>
          <w:sz w:val="20"/>
          <w:szCs w:val="20"/>
          <w:shd w:val="clear" w:color="auto" w:fill="FFFFFF"/>
        </w:rPr>
      </w:pPr>
      <w:r>
        <w:rPr>
          <w:rFonts w:ascii="Arial" w:hAnsi="Arial" w:cs="Arial"/>
          <w:sz w:val="20"/>
          <w:szCs w:val="20"/>
          <w:shd w:val="clear" w:color="auto" w:fill="FFFFFF"/>
        </w:rPr>
        <w:t xml:space="preserve">-   </w:t>
      </w:r>
      <w:proofErr w:type="gramStart"/>
      <w:r>
        <w:rPr>
          <w:rFonts w:ascii="Arial" w:hAnsi="Arial" w:cs="Arial"/>
          <w:sz w:val="20"/>
          <w:szCs w:val="20"/>
          <w:shd w:val="clear" w:color="auto" w:fill="FFFFFF"/>
        </w:rPr>
        <w:t>Спецификација  добара</w:t>
      </w:r>
      <w:proofErr w:type="gramEnd"/>
      <w:r>
        <w:rPr>
          <w:rFonts w:ascii="Arial" w:hAnsi="Arial" w:cs="Arial"/>
          <w:sz w:val="20"/>
          <w:szCs w:val="20"/>
          <w:shd w:val="clear" w:color="auto" w:fill="FFFFFF"/>
        </w:rPr>
        <w:t xml:space="preserve"> са структуром цена;</w:t>
      </w:r>
    </w:p>
    <w:p w:rsidR="00CA7B49" w:rsidRDefault="00CA7B49" w:rsidP="00D71C38">
      <w:pPr>
        <w:pStyle w:val="NoSpacing"/>
        <w:spacing w:line="360" w:lineRule="auto"/>
        <w:jc w:val="both"/>
        <w:rPr>
          <w:rFonts w:ascii="Arial" w:hAnsi="Arial" w:cs="Arial"/>
          <w:sz w:val="20"/>
          <w:szCs w:val="20"/>
        </w:rPr>
      </w:pPr>
    </w:p>
    <w:p w:rsidR="00D71C38" w:rsidRDefault="00D71C38" w:rsidP="00D71C38">
      <w:pPr>
        <w:pStyle w:val="NoSpacing"/>
        <w:jc w:val="center"/>
        <w:rPr>
          <w:rFonts w:ascii="Arial" w:hAnsi="Arial" w:cs="Arial"/>
          <w:sz w:val="20"/>
          <w:szCs w:val="20"/>
        </w:rPr>
      </w:pPr>
      <w:r>
        <w:rPr>
          <w:rFonts w:ascii="Arial" w:hAnsi="Arial" w:cs="Arial"/>
          <w:sz w:val="20"/>
          <w:szCs w:val="20"/>
        </w:rPr>
        <w:t>Члан 1</w:t>
      </w:r>
      <w:r w:rsidR="00CA7B49">
        <w:rPr>
          <w:rFonts w:ascii="Arial" w:hAnsi="Arial" w:cs="Arial"/>
          <w:sz w:val="20"/>
          <w:szCs w:val="20"/>
          <w:lang w:val="sr-Cyrl-RS"/>
        </w:rPr>
        <w:t>6</w:t>
      </w:r>
      <w:r>
        <w:rPr>
          <w:rFonts w:ascii="Arial" w:hAnsi="Arial" w:cs="Arial"/>
          <w:sz w:val="20"/>
          <w:szCs w:val="20"/>
        </w:rPr>
        <w:t>.</w:t>
      </w:r>
    </w:p>
    <w:p w:rsidR="00D71C38" w:rsidRDefault="00D71C38" w:rsidP="00D71C38">
      <w:pPr>
        <w:pStyle w:val="NoSpacing"/>
        <w:rPr>
          <w:rFonts w:ascii="Arial" w:hAnsi="Arial" w:cs="Arial"/>
          <w:sz w:val="20"/>
          <w:szCs w:val="20"/>
        </w:rPr>
      </w:pPr>
      <w:r>
        <w:rPr>
          <w:rFonts w:ascii="Arial" w:hAnsi="Arial" w:cs="Arial"/>
          <w:sz w:val="20"/>
          <w:szCs w:val="20"/>
        </w:rPr>
        <w:t xml:space="preserve">Овај уговор сачињен је у </w:t>
      </w:r>
      <w:r w:rsidR="00876D28">
        <w:rPr>
          <w:rFonts w:ascii="Arial" w:hAnsi="Arial" w:cs="Arial"/>
          <w:sz w:val="20"/>
          <w:szCs w:val="20"/>
          <w:lang w:val="sr-Cyrl-RS"/>
        </w:rPr>
        <w:t>4</w:t>
      </w:r>
      <w:r>
        <w:rPr>
          <w:rFonts w:ascii="Arial" w:hAnsi="Arial" w:cs="Arial"/>
          <w:sz w:val="20"/>
          <w:szCs w:val="20"/>
        </w:rPr>
        <w:t xml:space="preserve"> (</w:t>
      </w:r>
      <w:r w:rsidR="00876D28">
        <w:rPr>
          <w:rFonts w:ascii="Arial" w:hAnsi="Arial" w:cs="Arial"/>
          <w:sz w:val="20"/>
          <w:szCs w:val="20"/>
          <w:lang w:val="sr-Cyrl-RS"/>
        </w:rPr>
        <w:t>четри</w:t>
      </w:r>
      <w:r>
        <w:rPr>
          <w:rFonts w:ascii="Arial" w:hAnsi="Arial" w:cs="Arial"/>
          <w:sz w:val="20"/>
          <w:szCs w:val="20"/>
        </w:rPr>
        <w:t xml:space="preserve">) истоветна примерка, од којих за сваку уговорну страну по </w:t>
      </w:r>
      <w:r w:rsidR="00876D28">
        <w:rPr>
          <w:rFonts w:ascii="Arial" w:hAnsi="Arial" w:cs="Arial"/>
          <w:sz w:val="20"/>
          <w:szCs w:val="20"/>
          <w:lang w:val="sr-Cyrl-RS"/>
        </w:rPr>
        <w:t>2</w:t>
      </w:r>
      <w:r>
        <w:rPr>
          <w:rFonts w:ascii="Arial" w:hAnsi="Arial" w:cs="Arial"/>
          <w:sz w:val="20"/>
          <w:szCs w:val="20"/>
        </w:rPr>
        <w:t xml:space="preserve"> (</w:t>
      </w:r>
      <w:r w:rsidR="00876D28">
        <w:rPr>
          <w:rFonts w:ascii="Arial" w:hAnsi="Arial" w:cs="Arial"/>
          <w:sz w:val="20"/>
          <w:szCs w:val="20"/>
          <w:lang w:val="sr-Cyrl-RS"/>
        </w:rPr>
        <w:t>два</w:t>
      </w:r>
      <w:r>
        <w:rPr>
          <w:rFonts w:ascii="Arial" w:hAnsi="Arial" w:cs="Arial"/>
          <w:sz w:val="20"/>
          <w:szCs w:val="20"/>
        </w:rPr>
        <w:t>) пример</w:t>
      </w:r>
      <w:r w:rsidR="00876D28">
        <w:rPr>
          <w:rFonts w:ascii="Arial" w:hAnsi="Arial" w:cs="Arial"/>
          <w:sz w:val="20"/>
          <w:szCs w:val="20"/>
          <w:lang w:val="sr-Cyrl-RS"/>
        </w:rPr>
        <w:t>ка</w:t>
      </w:r>
      <w:r>
        <w:rPr>
          <w:rFonts w:ascii="Arial" w:hAnsi="Arial" w:cs="Arial"/>
          <w:sz w:val="20"/>
          <w:szCs w:val="20"/>
        </w:rPr>
        <w:t>.</w:t>
      </w:r>
    </w:p>
    <w:p w:rsidR="00CA7B49" w:rsidRDefault="00CA7B49" w:rsidP="00D71C38">
      <w:pPr>
        <w:pStyle w:val="NoSpacing"/>
        <w:rPr>
          <w:rFonts w:ascii="Arial" w:hAnsi="Arial" w:cs="Arial"/>
          <w:sz w:val="20"/>
          <w:szCs w:val="20"/>
        </w:rPr>
      </w:pPr>
    </w:p>
    <w:p w:rsidR="00CA7B49" w:rsidRDefault="00CA7B49" w:rsidP="00D71C38">
      <w:pPr>
        <w:pStyle w:val="NoSpacing"/>
        <w:rPr>
          <w:rFonts w:ascii="Arial" w:hAnsi="Arial" w:cs="Arial"/>
          <w:sz w:val="20"/>
          <w:szCs w:val="20"/>
        </w:rPr>
      </w:pPr>
    </w:p>
    <w:p w:rsidR="00CA7B49" w:rsidRDefault="00CA7B49" w:rsidP="00D71C38">
      <w:pPr>
        <w:pStyle w:val="NoSpacing"/>
        <w:rPr>
          <w:rFonts w:ascii="Arial" w:hAnsi="Arial" w:cs="Arial"/>
          <w:sz w:val="20"/>
          <w:szCs w:val="20"/>
        </w:rPr>
      </w:pPr>
    </w:p>
    <w:p w:rsidR="00CA7B49" w:rsidRDefault="00CA7B49" w:rsidP="00D71C38">
      <w:pPr>
        <w:pStyle w:val="NoSpacing"/>
        <w:rPr>
          <w:rFonts w:ascii="Arial" w:hAnsi="Arial" w:cs="Arial"/>
          <w:sz w:val="20"/>
          <w:szCs w:val="20"/>
        </w:rPr>
      </w:pPr>
    </w:p>
    <w:p w:rsidR="00876D28" w:rsidRDefault="00876D28" w:rsidP="00D71C38">
      <w:pPr>
        <w:pStyle w:val="NoSpacing"/>
        <w:rPr>
          <w:rFonts w:ascii="Arial" w:hAnsi="Arial" w:cs="Arial"/>
          <w:sz w:val="20"/>
          <w:szCs w:val="20"/>
        </w:rPr>
      </w:pPr>
    </w:p>
    <w:p w:rsidR="00D71C38" w:rsidRDefault="00D71C38" w:rsidP="00D71C38">
      <w:pPr>
        <w:pStyle w:val="NoSpacing"/>
        <w:jc w:val="center"/>
        <w:rPr>
          <w:rFonts w:ascii="Arial" w:hAnsi="Arial" w:cs="Arial"/>
          <w:sz w:val="20"/>
          <w:szCs w:val="20"/>
        </w:rPr>
      </w:pPr>
    </w:p>
    <w:p w:rsidR="00D71C38" w:rsidRDefault="00D71C38" w:rsidP="00D71C38">
      <w:pPr>
        <w:pStyle w:val="NoSpacing"/>
        <w:jc w:val="both"/>
        <w:rPr>
          <w:rFonts w:ascii="Arial" w:hAnsi="Arial" w:cs="Arial"/>
          <w:sz w:val="20"/>
          <w:szCs w:val="20"/>
        </w:rPr>
      </w:pPr>
      <w:r>
        <w:rPr>
          <w:rFonts w:ascii="Arial" w:hAnsi="Arial" w:cs="Arial"/>
          <w:sz w:val="20"/>
          <w:szCs w:val="20"/>
        </w:rPr>
        <w:t xml:space="preserve">             ИЗВРШИЛАЦ                                                                                НАРУЧИЛАЦ</w:t>
      </w:r>
    </w:p>
    <w:p w:rsidR="00D71C38" w:rsidRDefault="00D71C38" w:rsidP="00D71C38">
      <w:pPr>
        <w:pStyle w:val="NoSpacing"/>
        <w:jc w:val="both"/>
        <w:rPr>
          <w:rFonts w:ascii="Arial" w:hAnsi="Arial" w:cs="Arial"/>
          <w:sz w:val="20"/>
          <w:szCs w:val="20"/>
        </w:rPr>
      </w:pPr>
      <w:r>
        <w:rPr>
          <w:rFonts w:ascii="Arial" w:hAnsi="Arial" w:cs="Arial"/>
          <w:sz w:val="20"/>
          <w:szCs w:val="20"/>
        </w:rPr>
        <w:t xml:space="preserve">                Директор</w:t>
      </w:r>
    </w:p>
    <w:p w:rsidR="00D71C38" w:rsidRDefault="00D71C38" w:rsidP="00D71C38">
      <w:pPr>
        <w:pStyle w:val="NoSpacing"/>
        <w:jc w:val="both"/>
        <w:rPr>
          <w:rFonts w:ascii="Arial" w:hAnsi="Arial" w:cs="Arial"/>
          <w:sz w:val="20"/>
          <w:szCs w:val="20"/>
          <w:lang w:val="sr-Cyrl-CS"/>
        </w:rPr>
      </w:pPr>
      <w:r>
        <w:rPr>
          <w:rFonts w:ascii="Arial" w:hAnsi="Arial" w:cs="Arial"/>
          <w:sz w:val="20"/>
          <w:szCs w:val="20"/>
        </w:rPr>
        <w:t xml:space="preserve">      __________________                                                             </w:t>
      </w:r>
      <w:proofErr w:type="gramStart"/>
      <w:r>
        <w:rPr>
          <w:rFonts w:ascii="Arial" w:hAnsi="Arial" w:cs="Arial"/>
          <w:sz w:val="20"/>
          <w:szCs w:val="20"/>
          <w:lang w:val="sr-Cyrl-CS"/>
        </w:rPr>
        <w:t>ЈКП</w:t>
      </w:r>
      <w:r>
        <w:rPr>
          <w:rFonts w:ascii="Arial" w:hAnsi="Arial" w:cs="Arial"/>
          <w:sz w:val="20"/>
          <w:szCs w:val="20"/>
        </w:rPr>
        <w:t xml:space="preserve"> ,,</w:t>
      </w:r>
      <w:r>
        <w:rPr>
          <w:rFonts w:ascii="Arial" w:hAnsi="Arial" w:cs="Arial"/>
          <w:sz w:val="20"/>
          <w:szCs w:val="20"/>
          <w:lang w:val="sr-Cyrl-CS"/>
        </w:rPr>
        <w:t>Градска</w:t>
      </w:r>
      <w:proofErr w:type="gramEnd"/>
      <w:r>
        <w:rPr>
          <w:rFonts w:ascii="Arial" w:hAnsi="Arial" w:cs="Arial"/>
          <w:sz w:val="20"/>
          <w:szCs w:val="20"/>
          <w:lang w:val="sr-Cyrl-CS"/>
        </w:rPr>
        <w:t xml:space="preserve"> топлана</w:t>
      </w:r>
      <w:r>
        <w:rPr>
          <w:rFonts w:ascii="Arial" w:hAnsi="Arial" w:cs="Arial"/>
          <w:sz w:val="20"/>
          <w:szCs w:val="20"/>
        </w:rPr>
        <w:t>’’</w:t>
      </w:r>
      <w:r>
        <w:rPr>
          <w:rFonts w:ascii="Arial" w:hAnsi="Arial" w:cs="Arial"/>
          <w:sz w:val="20"/>
          <w:szCs w:val="20"/>
          <w:lang w:val="sr-Cyrl-CS"/>
        </w:rPr>
        <w:t xml:space="preserve"> Пирот</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 xml:space="preserve">                                                                                                                           Д и р е к т о р</w:t>
      </w:r>
    </w:p>
    <w:p w:rsidR="00D71C38" w:rsidRDefault="00D71C38" w:rsidP="00D71C38">
      <w:pPr>
        <w:pStyle w:val="NoSpacing"/>
        <w:jc w:val="both"/>
        <w:rPr>
          <w:rFonts w:ascii="Arial" w:hAnsi="Arial" w:cs="Arial"/>
          <w:b/>
          <w:sz w:val="20"/>
          <w:szCs w:val="20"/>
          <w:lang w:val="sr-Cyrl-CS"/>
        </w:rPr>
      </w:pPr>
      <w:r>
        <w:rPr>
          <w:rFonts w:ascii="Arial" w:hAnsi="Arial" w:cs="Arial"/>
          <w:b/>
          <w:sz w:val="20"/>
          <w:szCs w:val="20"/>
          <w:lang w:val="sr-Cyrl-CS"/>
        </w:rPr>
        <w:t xml:space="preserve">                                                                                                            __________________________</w:t>
      </w:r>
    </w:p>
    <w:p w:rsidR="00D71C38" w:rsidRDefault="00D71C38" w:rsidP="00D71C38">
      <w:pPr>
        <w:pStyle w:val="NoSpacing"/>
        <w:jc w:val="both"/>
        <w:rPr>
          <w:rFonts w:ascii="Arial" w:hAnsi="Arial" w:cs="Arial"/>
          <w:sz w:val="20"/>
          <w:szCs w:val="20"/>
          <w:lang w:val="sr-Cyrl-CS"/>
        </w:rPr>
      </w:pPr>
      <w:r>
        <w:rPr>
          <w:rFonts w:ascii="Arial" w:hAnsi="Arial" w:cs="Arial"/>
          <w:sz w:val="20"/>
          <w:szCs w:val="20"/>
          <w:lang w:val="sr-Cyrl-CS"/>
        </w:rPr>
        <w:t xml:space="preserve">                                                                                                  </w:t>
      </w:r>
    </w:p>
    <w:p w:rsidR="00CA7B49" w:rsidRDefault="00CA7B49" w:rsidP="00D71C38">
      <w:pPr>
        <w:pStyle w:val="NoSpacing"/>
        <w:jc w:val="both"/>
        <w:rPr>
          <w:rFonts w:ascii="Arial" w:hAnsi="Arial" w:cs="Arial"/>
          <w:sz w:val="20"/>
          <w:szCs w:val="20"/>
          <w:lang w:val="sr-Cyrl-CS"/>
        </w:rPr>
      </w:pPr>
    </w:p>
    <w:p w:rsidR="00CA7B49" w:rsidRDefault="00CA7B49" w:rsidP="00D71C38">
      <w:pPr>
        <w:pStyle w:val="NoSpacing"/>
        <w:jc w:val="both"/>
        <w:rPr>
          <w:rFonts w:ascii="Arial" w:hAnsi="Arial" w:cs="Arial"/>
          <w:sz w:val="20"/>
          <w:szCs w:val="20"/>
          <w:lang w:val="sr-Cyrl-CS"/>
        </w:rPr>
      </w:pPr>
    </w:p>
    <w:p w:rsidR="00876D28" w:rsidRDefault="00876D28" w:rsidP="00D71C38">
      <w:pPr>
        <w:pStyle w:val="NoSpacing"/>
        <w:jc w:val="both"/>
        <w:rPr>
          <w:rFonts w:ascii="Arial" w:hAnsi="Arial" w:cs="Arial"/>
          <w:sz w:val="20"/>
          <w:szCs w:val="20"/>
          <w:lang w:val="sr-Cyrl-CS"/>
        </w:rPr>
      </w:pPr>
    </w:p>
    <w:p w:rsidR="00876D28" w:rsidRDefault="00876D28" w:rsidP="00D71C38">
      <w:pPr>
        <w:pStyle w:val="NoSpacing"/>
        <w:jc w:val="both"/>
        <w:rPr>
          <w:rFonts w:ascii="Arial" w:hAnsi="Arial" w:cs="Arial"/>
          <w:sz w:val="20"/>
          <w:szCs w:val="20"/>
          <w:lang w:val="sr-Cyrl-CS"/>
        </w:rPr>
      </w:pPr>
    </w:p>
    <w:p w:rsidR="00CA7B49" w:rsidRDefault="00CA7B49" w:rsidP="00D71C38">
      <w:pPr>
        <w:pStyle w:val="NoSpacing"/>
        <w:jc w:val="both"/>
        <w:rPr>
          <w:rFonts w:ascii="Arial" w:hAnsi="Arial" w:cs="Arial"/>
          <w:sz w:val="20"/>
          <w:szCs w:val="20"/>
          <w:lang w:val="sr-Cyrl-CS"/>
        </w:rPr>
      </w:pPr>
    </w:p>
    <w:p w:rsidR="00CA7B49" w:rsidRDefault="00CA7B49" w:rsidP="00D71C38">
      <w:pPr>
        <w:pStyle w:val="NoSpacing"/>
        <w:jc w:val="both"/>
        <w:rPr>
          <w:rFonts w:ascii="Arial" w:hAnsi="Arial" w:cs="Arial"/>
          <w:sz w:val="20"/>
          <w:szCs w:val="20"/>
          <w:lang w:val="sr-Cyrl-CS"/>
        </w:rPr>
      </w:pPr>
    </w:p>
    <w:p w:rsidR="00D71C38" w:rsidRDefault="00D71C38" w:rsidP="00D71C38">
      <w:pPr>
        <w:ind w:left="-284"/>
        <w:jc w:val="both"/>
        <w:rPr>
          <w:rFonts w:ascii="Arial" w:hAnsi="Arial" w:cs="Arial"/>
          <w:i/>
          <w:iCs/>
          <w:sz w:val="20"/>
          <w:szCs w:val="20"/>
          <w:lang w:val="ru-RU"/>
        </w:rPr>
      </w:pPr>
      <w:r>
        <w:rPr>
          <w:rFonts w:ascii="Arial" w:hAnsi="Arial" w:cs="Arial"/>
          <w:b/>
          <w:i/>
          <w:iCs/>
          <w:sz w:val="20"/>
          <w:szCs w:val="20"/>
          <w:lang w:val="ru-RU"/>
        </w:rPr>
        <w:t>Напомена:</w:t>
      </w:r>
      <w:r>
        <w:rPr>
          <w:rFonts w:ascii="Arial" w:hAnsi="Arial" w:cs="Arial"/>
          <w:i/>
          <w:iCs/>
          <w:sz w:val="20"/>
          <w:szCs w:val="20"/>
          <w:lang w:val="ru-RU"/>
        </w:rPr>
        <w:t xml:space="preserve"> Овај модел уговора представља садржину уговора који ће бити закључен са изабраним Понуђачем. Уколико Понуђач, без оправданих разлога, одбије да закључи уговор о  набавци, након што му је уговор додељен, Наручилац ће Канцеларији за јавне набавке доставити доказ негативне референце, односно исправу о реализованом средству обезбеђења испуњења обавеза у поступку  набавке. </w:t>
      </w:r>
    </w:p>
    <w:p w:rsidR="00D71C38" w:rsidRDefault="00D71C38" w:rsidP="00D71C38">
      <w:pPr>
        <w:ind w:left="-284"/>
        <w:jc w:val="both"/>
        <w:rPr>
          <w:rFonts w:ascii="Arial" w:hAnsi="Arial" w:cs="Arial"/>
          <w:i/>
          <w:iCs/>
          <w:sz w:val="20"/>
          <w:szCs w:val="20"/>
          <w:lang w:val="ru-RU"/>
        </w:rPr>
      </w:pPr>
      <w:r>
        <w:rPr>
          <w:rFonts w:ascii="Arial" w:hAnsi="Arial" w:cs="Arial"/>
          <w:i/>
          <w:iCs/>
          <w:sz w:val="20"/>
          <w:szCs w:val="20"/>
          <w:lang w:val="ru-RU"/>
        </w:rPr>
        <w:t xml:space="preserve">Уговор се сматра закљученим када га потпишу обе Уговорне стране али то не значи да истог дана ступа на снагу нити тада почиње испорука електричне енергије. Када је у питању трговина електричном енергијом, неопходно је да се испоштује законска процедура о промени снабдевача у складу са Правилима о промени снабдевача ( Сл.Гл.РС бр.65/2015 и 10/2018). Потребно да: </w:t>
      </w:r>
    </w:p>
    <w:p w:rsidR="00D71C38" w:rsidRDefault="00D71C38" w:rsidP="00D71C38">
      <w:pPr>
        <w:ind w:left="-284"/>
        <w:jc w:val="both"/>
        <w:rPr>
          <w:rFonts w:ascii="Arial" w:hAnsi="Arial" w:cs="Arial"/>
          <w:i/>
          <w:iCs/>
          <w:sz w:val="20"/>
          <w:szCs w:val="20"/>
          <w:lang w:val="sr-Cyrl-CS"/>
        </w:rPr>
      </w:pPr>
      <w:r>
        <w:rPr>
          <w:rFonts w:ascii="Arial" w:hAnsi="Arial" w:cs="Arial"/>
          <w:i/>
          <w:iCs/>
          <w:sz w:val="20"/>
          <w:szCs w:val="20"/>
          <w:lang w:val="ru-RU"/>
        </w:rPr>
        <w:t xml:space="preserve"> </w:t>
      </w:r>
      <w:r>
        <w:rPr>
          <w:rFonts w:ascii="Arial" w:hAnsi="Arial" w:cs="Arial"/>
          <w:i/>
          <w:iCs/>
          <w:sz w:val="20"/>
          <w:szCs w:val="20"/>
          <w:lang w:val="sr-Latn-RS"/>
        </w:rPr>
        <w:t xml:space="preserve">1.тренутни снабдевач изда потврду да је купац измирио све своје приспеле финансијске обавезе према њима </w:t>
      </w:r>
    </w:p>
    <w:p w:rsidR="00D71C38" w:rsidRDefault="00D71C38" w:rsidP="00D71C38">
      <w:pPr>
        <w:numPr>
          <w:ilvl w:val="0"/>
          <w:numId w:val="21"/>
        </w:numPr>
        <w:suppressAutoHyphens/>
        <w:spacing w:after="0" w:line="240" w:lineRule="auto"/>
        <w:ind w:left="-284" w:firstLine="0"/>
        <w:jc w:val="both"/>
        <w:rPr>
          <w:rFonts w:ascii="Arial" w:hAnsi="Arial" w:cs="Arial"/>
          <w:i/>
          <w:iCs/>
          <w:sz w:val="20"/>
          <w:szCs w:val="20"/>
          <w:lang w:val="sr-Latn-RS"/>
        </w:rPr>
      </w:pPr>
      <w:r>
        <w:rPr>
          <w:rFonts w:ascii="Arial" w:hAnsi="Arial" w:cs="Arial"/>
          <w:i/>
          <w:iCs/>
          <w:sz w:val="20"/>
          <w:szCs w:val="20"/>
          <w:lang w:val="sr-Latn-RS"/>
        </w:rPr>
        <w:t>електродистрибуција, на чијем подручју се налази купац, изврши очитавање бројила и заврши комплетну процедуру промене снабдевача).</w:t>
      </w:r>
    </w:p>
    <w:p w:rsidR="00D71C38" w:rsidRDefault="00D71C38" w:rsidP="00D71C38">
      <w:pPr>
        <w:ind w:left="-284"/>
        <w:jc w:val="both"/>
        <w:rPr>
          <w:rFonts w:ascii="Arial" w:hAnsi="Arial" w:cs="Arial"/>
          <w:i/>
          <w:iCs/>
          <w:sz w:val="20"/>
          <w:szCs w:val="20"/>
          <w:lang w:val="sr-Latn-RS"/>
        </w:rPr>
      </w:pPr>
      <w:r>
        <w:rPr>
          <w:rFonts w:ascii="Arial" w:hAnsi="Arial" w:cs="Arial"/>
          <w:i/>
          <w:iCs/>
          <w:sz w:val="20"/>
          <w:szCs w:val="20"/>
          <w:lang w:val="sr-Latn-RS"/>
        </w:rPr>
        <w:t>Због тога, ни теоретски ни технички није могуће да испорука електричне енергије почне са даном закључења, већ када се комплетна процедура промене снабдевача риведе крају.</w:t>
      </w:r>
    </w:p>
    <w:p w:rsidR="00D71C38" w:rsidRDefault="00D71C38" w:rsidP="00D71C38">
      <w:pPr>
        <w:ind w:left="-284"/>
        <w:jc w:val="both"/>
        <w:rPr>
          <w:rFonts w:ascii="Arial" w:hAnsi="Arial" w:cs="Arial"/>
          <w:i/>
          <w:iCs/>
          <w:sz w:val="20"/>
          <w:szCs w:val="20"/>
          <w:lang w:val="ru-RU"/>
        </w:rPr>
      </w:pPr>
      <w:r>
        <w:rPr>
          <w:rFonts w:ascii="Arial" w:hAnsi="Arial" w:cs="Arial"/>
          <w:i/>
          <w:iCs/>
          <w:sz w:val="20"/>
          <w:szCs w:val="20"/>
          <w:lang w:val="ru-RU"/>
        </w:rPr>
        <w:t>То такође значи да Уговор не може да ступи на снагу даном потписа уговорних страна јер не долази до купопродаје електричне енергије која је иначе предмет јавне набавке већ ступа на снагу даном очитавања бројила (наступањем дана промене снабдевача).</w:t>
      </w:r>
    </w:p>
    <w:p w:rsidR="00D71C38" w:rsidRDefault="00D71C38" w:rsidP="00D71C38">
      <w:pPr>
        <w:ind w:left="-284"/>
        <w:jc w:val="both"/>
        <w:rPr>
          <w:rFonts w:ascii="Arial" w:hAnsi="Arial" w:cs="Arial"/>
          <w:i/>
          <w:iCs/>
          <w:sz w:val="20"/>
          <w:szCs w:val="20"/>
          <w:lang w:val="ru-RU"/>
        </w:rPr>
      </w:pPr>
    </w:p>
    <w:p w:rsidR="00D71C38" w:rsidRDefault="00D71C38" w:rsidP="00D71C38">
      <w:pPr>
        <w:ind w:left="-284"/>
        <w:jc w:val="both"/>
        <w:rPr>
          <w:rFonts w:ascii="Arial" w:hAnsi="Arial" w:cs="Arial"/>
          <w:i/>
          <w:iCs/>
          <w:sz w:val="20"/>
          <w:szCs w:val="20"/>
          <w:lang w:val="ru-RU"/>
        </w:rPr>
      </w:pPr>
    </w:p>
    <w:p w:rsidR="00D71C38" w:rsidRDefault="00D71C38" w:rsidP="00D71C38">
      <w:pPr>
        <w:ind w:left="-284"/>
        <w:jc w:val="both"/>
        <w:rPr>
          <w:rFonts w:ascii="Arial" w:hAnsi="Arial" w:cs="Arial"/>
          <w:i/>
          <w:iCs/>
          <w:sz w:val="20"/>
          <w:szCs w:val="20"/>
          <w:lang w:val="ru-RU"/>
        </w:rPr>
      </w:pPr>
    </w:p>
    <w:p w:rsidR="00D71C38" w:rsidRDefault="00D71C38" w:rsidP="00D71C38">
      <w:pPr>
        <w:ind w:left="-284"/>
        <w:jc w:val="both"/>
        <w:rPr>
          <w:rFonts w:ascii="Arial" w:hAnsi="Arial" w:cs="Arial"/>
          <w:i/>
          <w:iCs/>
          <w:sz w:val="20"/>
          <w:szCs w:val="20"/>
          <w:lang w:val="ru-RU"/>
        </w:rPr>
      </w:pPr>
    </w:p>
    <w:p w:rsidR="00D71C38" w:rsidRDefault="00D71C38" w:rsidP="00D71C38">
      <w:pPr>
        <w:ind w:left="-284"/>
        <w:jc w:val="both"/>
        <w:rPr>
          <w:rFonts w:ascii="Arial" w:hAnsi="Arial" w:cs="Arial"/>
          <w:i/>
          <w:iCs/>
          <w:sz w:val="20"/>
          <w:szCs w:val="20"/>
          <w:lang w:val="ru-RU"/>
        </w:rPr>
      </w:pPr>
    </w:p>
    <w:p w:rsidR="00D71C38" w:rsidRDefault="00D71C38" w:rsidP="00D71C38">
      <w:pPr>
        <w:autoSpaceDE w:val="0"/>
        <w:autoSpaceDN w:val="0"/>
        <w:adjustRightInd w:val="0"/>
        <w:jc w:val="center"/>
        <w:rPr>
          <w:rFonts w:ascii="Arial" w:hAnsi="Arial" w:cs="Arial"/>
          <w:b/>
          <w:bCs/>
          <w:iCs/>
          <w:color w:val="000000"/>
          <w:sz w:val="20"/>
          <w:szCs w:val="20"/>
          <w:lang w:val="sr-Latn-RS"/>
        </w:rPr>
      </w:pPr>
      <w:r>
        <w:rPr>
          <w:rFonts w:ascii="Arial" w:hAnsi="Arial" w:cs="Arial"/>
          <w:b/>
          <w:bCs/>
          <w:iCs/>
          <w:color w:val="000000"/>
          <w:sz w:val="20"/>
          <w:szCs w:val="20"/>
          <w:lang w:val="sr-Cyrl-RS"/>
        </w:rPr>
        <w:t>О</w:t>
      </w:r>
      <w:r>
        <w:rPr>
          <w:rFonts w:ascii="Arial" w:hAnsi="Arial" w:cs="Arial"/>
          <w:b/>
          <w:bCs/>
          <w:iCs/>
          <w:color w:val="000000"/>
          <w:sz w:val="20"/>
          <w:szCs w:val="20"/>
          <w:lang w:val="sr-Latn-RS"/>
        </w:rPr>
        <w:t>БРАЗАЦ ТРОШКОВА ПРИПРЕМЕ ПОНУДЕ</w:t>
      </w: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 xml:space="preserve">Привредни субјект-понуђач  ________________________________ из ________________ (уписује понуђач), доставља укупан износ и структуру трошкова припремања понуде за учешће у поступку  набавке Електрична енергија </w:t>
      </w:r>
      <w:r>
        <w:rPr>
          <w:rFonts w:ascii="Arial" w:hAnsi="Arial" w:cs="Arial"/>
          <w:b/>
          <w:color w:val="000000"/>
          <w:sz w:val="20"/>
          <w:szCs w:val="20"/>
          <w:lang w:val="sr-Latn-RS"/>
        </w:rPr>
        <w:t>– редни број 2</w:t>
      </w:r>
      <w:r>
        <w:rPr>
          <w:rFonts w:ascii="Arial" w:hAnsi="Arial" w:cs="Arial"/>
          <w:b/>
          <w:color w:val="000000"/>
          <w:sz w:val="20"/>
          <w:szCs w:val="20"/>
          <w:lang w:val="sr-Cyrl-RS"/>
        </w:rPr>
        <w:t>9/2</w:t>
      </w:r>
      <w:r w:rsidR="00CA7B49">
        <w:rPr>
          <w:rFonts w:ascii="Arial" w:hAnsi="Arial" w:cs="Arial"/>
          <w:b/>
          <w:color w:val="000000"/>
          <w:sz w:val="20"/>
          <w:szCs w:val="20"/>
          <w:lang w:val="sr-Cyrl-RS"/>
        </w:rPr>
        <w:t>4</w:t>
      </w:r>
      <w:r>
        <w:rPr>
          <w:rFonts w:ascii="Arial" w:hAnsi="Arial" w:cs="Arial"/>
          <w:bCs/>
          <w:iCs/>
          <w:color w:val="000000"/>
          <w:sz w:val="20"/>
          <w:szCs w:val="20"/>
          <w:lang w:val="sr-Latn-RS"/>
        </w:rPr>
        <w:t>, како следи у табели:</w:t>
      </w:r>
    </w:p>
    <w:p w:rsidR="00D71C38" w:rsidRDefault="00D71C38" w:rsidP="00D71C38">
      <w:pPr>
        <w:autoSpaceDE w:val="0"/>
        <w:autoSpaceDN w:val="0"/>
        <w:adjustRightInd w:val="0"/>
        <w:jc w:val="both"/>
        <w:rPr>
          <w:rFonts w:ascii="Arial" w:hAnsi="Arial" w:cs="Arial"/>
          <w:bCs/>
          <w:iCs/>
          <w:color w:val="000000"/>
          <w:sz w:val="20"/>
          <w:szCs w:val="20"/>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4961"/>
      </w:tblGrid>
      <w:tr w:rsidR="00D71C38" w:rsidTr="00D71C38">
        <w:tc>
          <w:tcPr>
            <w:tcW w:w="4960" w:type="dxa"/>
            <w:tcBorders>
              <w:top w:val="single" w:sz="4" w:space="0" w:color="auto"/>
              <w:left w:val="single" w:sz="4" w:space="0" w:color="auto"/>
              <w:bottom w:val="single" w:sz="4" w:space="0" w:color="auto"/>
              <w:right w:val="single" w:sz="4" w:space="0" w:color="auto"/>
            </w:tcBorders>
            <w:hideMark/>
          </w:tcPr>
          <w:p w:rsidR="00D71C38" w:rsidRDefault="00D71C38">
            <w:pPr>
              <w:autoSpaceDE w:val="0"/>
              <w:autoSpaceDN w:val="0"/>
              <w:adjustRightInd w:val="0"/>
              <w:jc w:val="both"/>
              <w:rPr>
                <w:rFonts w:ascii="Arial" w:hAnsi="Arial" w:cs="Arial"/>
                <w:bCs/>
                <w:iCs/>
                <w:sz w:val="20"/>
                <w:szCs w:val="20"/>
                <w:lang w:val="sr-Cyrl-CS" w:eastAsia="hr-HR"/>
              </w:rPr>
            </w:pPr>
            <w:r>
              <w:rPr>
                <w:rFonts w:ascii="Arial" w:hAnsi="Arial" w:cs="Arial"/>
                <w:bCs/>
                <w:iCs/>
                <w:sz w:val="20"/>
                <w:szCs w:val="20"/>
                <w:lang w:val="sr-Latn-RS"/>
              </w:rPr>
              <w:t xml:space="preserve">ВРСТА ТРОШКА </w:t>
            </w:r>
          </w:p>
        </w:tc>
        <w:tc>
          <w:tcPr>
            <w:tcW w:w="4961" w:type="dxa"/>
            <w:tcBorders>
              <w:top w:val="single" w:sz="4" w:space="0" w:color="auto"/>
              <w:left w:val="single" w:sz="4" w:space="0" w:color="auto"/>
              <w:bottom w:val="single" w:sz="4" w:space="0" w:color="auto"/>
              <w:right w:val="single" w:sz="4" w:space="0" w:color="auto"/>
            </w:tcBorders>
            <w:hideMark/>
          </w:tcPr>
          <w:p w:rsidR="00D71C38" w:rsidRDefault="00D71C38">
            <w:pPr>
              <w:autoSpaceDE w:val="0"/>
              <w:autoSpaceDN w:val="0"/>
              <w:adjustRightInd w:val="0"/>
              <w:jc w:val="both"/>
              <w:rPr>
                <w:rFonts w:ascii="Arial" w:hAnsi="Arial" w:cs="Arial"/>
                <w:bCs/>
                <w:iCs/>
                <w:sz w:val="20"/>
                <w:szCs w:val="20"/>
                <w:lang w:val="sr-Cyrl-CS" w:eastAsia="hr-HR"/>
              </w:rPr>
            </w:pPr>
            <w:r>
              <w:rPr>
                <w:rFonts w:ascii="Arial" w:hAnsi="Arial" w:cs="Arial"/>
                <w:bCs/>
                <w:iCs/>
                <w:sz w:val="20"/>
                <w:szCs w:val="20"/>
                <w:lang w:val="sr-Latn-RS"/>
              </w:rPr>
              <w:t>ИЗНОС ТРОШКА У РСД</w:t>
            </w:r>
          </w:p>
        </w:tc>
      </w:tr>
      <w:tr w:rsidR="00D71C38" w:rsidTr="00D71C38">
        <w:tc>
          <w:tcPr>
            <w:tcW w:w="4960"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c>
          <w:tcPr>
            <w:tcW w:w="4961"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r>
      <w:tr w:rsidR="00D71C38" w:rsidTr="00D71C38">
        <w:tc>
          <w:tcPr>
            <w:tcW w:w="4960"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c>
          <w:tcPr>
            <w:tcW w:w="4961"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r>
      <w:tr w:rsidR="00D71C38" w:rsidTr="00D71C38">
        <w:tc>
          <w:tcPr>
            <w:tcW w:w="4960"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c>
          <w:tcPr>
            <w:tcW w:w="4961"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r>
      <w:tr w:rsidR="00D71C38" w:rsidTr="00D71C38">
        <w:tc>
          <w:tcPr>
            <w:tcW w:w="4960"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c>
          <w:tcPr>
            <w:tcW w:w="4961"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r>
      <w:tr w:rsidR="00D71C38" w:rsidTr="00D71C38">
        <w:tc>
          <w:tcPr>
            <w:tcW w:w="4960"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c>
          <w:tcPr>
            <w:tcW w:w="4961"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r>
      <w:tr w:rsidR="00D71C38" w:rsidTr="00D71C38">
        <w:tc>
          <w:tcPr>
            <w:tcW w:w="4960"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c>
          <w:tcPr>
            <w:tcW w:w="4961"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r>
      <w:tr w:rsidR="00D71C38" w:rsidTr="00D71C38">
        <w:tc>
          <w:tcPr>
            <w:tcW w:w="4960" w:type="dxa"/>
            <w:tcBorders>
              <w:top w:val="single" w:sz="4" w:space="0" w:color="auto"/>
              <w:left w:val="single" w:sz="4" w:space="0" w:color="auto"/>
              <w:bottom w:val="single" w:sz="4" w:space="0" w:color="auto"/>
              <w:right w:val="single" w:sz="4" w:space="0" w:color="auto"/>
            </w:tcBorders>
            <w:hideMark/>
          </w:tcPr>
          <w:p w:rsidR="00D71C38" w:rsidRDefault="00D71C38">
            <w:pPr>
              <w:autoSpaceDE w:val="0"/>
              <w:autoSpaceDN w:val="0"/>
              <w:adjustRightInd w:val="0"/>
              <w:rPr>
                <w:rFonts w:ascii="Arial" w:hAnsi="Arial" w:cs="Arial"/>
                <w:bCs/>
                <w:iCs/>
                <w:sz w:val="20"/>
                <w:szCs w:val="20"/>
                <w:lang w:val="sr-Cyrl-CS" w:eastAsia="hr-HR"/>
              </w:rPr>
            </w:pPr>
            <w:r>
              <w:rPr>
                <w:rFonts w:ascii="Arial" w:hAnsi="Arial" w:cs="Arial"/>
                <w:bCs/>
                <w:iCs/>
                <w:sz w:val="20"/>
                <w:szCs w:val="20"/>
                <w:lang w:val="sr-Latn-RS"/>
              </w:rPr>
              <w:t>УКУПАН ИЗНОС ТРОШКОВА ПРИПРЕМАЊА ПОНУДЕ</w:t>
            </w:r>
          </w:p>
        </w:tc>
        <w:tc>
          <w:tcPr>
            <w:tcW w:w="4961" w:type="dxa"/>
            <w:tcBorders>
              <w:top w:val="single" w:sz="4" w:space="0" w:color="auto"/>
              <w:left w:val="single" w:sz="4" w:space="0" w:color="auto"/>
              <w:bottom w:val="single" w:sz="4" w:space="0" w:color="auto"/>
              <w:right w:val="single" w:sz="4" w:space="0" w:color="auto"/>
            </w:tcBorders>
          </w:tcPr>
          <w:p w:rsidR="00D71C38" w:rsidRDefault="00D71C38">
            <w:pPr>
              <w:autoSpaceDE w:val="0"/>
              <w:autoSpaceDN w:val="0"/>
              <w:adjustRightInd w:val="0"/>
              <w:jc w:val="both"/>
              <w:rPr>
                <w:rFonts w:ascii="Arial" w:hAnsi="Arial" w:cs="Arial"/>
                <w:bCs/>
                <w:iCs/>
                <w:sz w:val="20"/>
                <w:szCs w:val="20"/>
                <w:lang w:val="sr-Cyrl-CS" w:eastAsia="hr-HR"/>
              </w:rPr>
            </w:pPr>
          </w:p>
        </w:tc>
      </w:tr>
    </w:tbl>
    <w:p w:rsidR="00D71C38" w:rsidRDefault="00D71C38" w:rsidP="00D71C38">
      <w:pPr>
        <w:autoSpaceDE w:val="0"/>
        <w:autoSpaceDN w:val="0"/>
        <w:adjustRightInd w:val="0"/>
        <w:jc w:val="both"/>
        <w:rPr>
          <w:rFonts w:ascii="Arial" w:hAnsi="Arial" w:cs="Arial"/>
          <w:bCs/>
          <w:iCs/>
          <w:color w:val="000000"/>
          <w:sz w:val="20"/>
          <w:szCs w:val="20"/>
          <w:lang w:val="sr-Cyrl-CS" w:eastAsia="hr-HR"/>
        </w:rPr>
      </w:pPr>
    </w:p>
    <w:p w:rsidR="00D71C38" w:rsidRDefault="00D71C38" w:rsidP="00D71C38">
      <w:pPr>
        <w:autoSpaceDE w:val="0"/>
        <w:autoSpaceDN w:val="0"/>
        <w:adjustRightInd w:val="0"/>
        <w:jc w:val="both"/>
        <w:rPr>
          <w:rFonts w:ascii="Arial" w:hAnsi="Arial" w:cs="Arial"/>
          <w:bCs/>
          <w:iCs/>
          <w:color w:val="FF6600"/>
          <w:sz w:val="20"/>
          <w:szCs w:val="20"/>
          <w:lang w:val="sr-Latn-RS"/>
        </w:rPr>
      </w:pP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Трошкове припреме и подношења понуде сноси искључиво понуђач и не може тражити од наручиоца накнаду трошкова.</w:t>
      </w: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Напомена: достављање овог обрасца није обавезно.</w:t>
      </w: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 xml:space="preserve">Датум:____________                                                                ________________________                                                                                                                              </w:t>
      </w: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 xml:space="preserve">                                                                                                         Потпис понуђача</w:t>
      </w:r>
    </w:p>
    <w:p w:rsidR="00D71C38" w:rsidRDefault="00D71C38" w:rsidP="00D71C38">
      <w:pPr>
        <w:autoSpaceDE w:val="0"/>
        <w:autoSpaceDN w:val="0"/>
        <w:adjustRightInd w:val="0"/>
        <w:jc w:val="both"/>
        <w:rPr>
          <w:rFonts w:ascii="Arial" w:hAnsi="Arial" w:cs="Arial"/>
          <w:bCs/>
          <w:iCs/>
          <w:color w:val="000000"/>
          <w:sz w:val="20"/>
          <w:szCs w:val="20"/>
          <w:lang w:val="sr-Latn-RS"/>
        </w:rPr>
      </w:pPr>
    </w:p>
    <w:p w:rsidR="00D71C38" w:rsidRDefault="00D71C38" w:rsidP="00D71C38">
      <w:pPr>
        <w:rPr>
          <w:rFonts w:ascii="Arial" w:hAnsi="Arial" w:cs="Arial"/>
          <w:noProof/>
          <w:color w:val="C00000"/>
          <w:spacing w:val="4"/>
          <w:sz w:val="20"/>
          <w:szCs w:val="20"/>
          <w:shd w:val="clear" w:color="auto" w:fill="FFFFFF"/>
          <w:lang w:val="sr-Cyrl-RS" w:eastAsia="ar-SA"/>
        </w:rPr>
      </w:pPr>
    </w:p>
    <w:p w:rsidR="00D71C38" w:rsidRDefault="00D71C38" w:rsidP="00D71C38">
      <w:pPr>
        <w:rPr>
          <w:rFonts w:ascii="Arial" w:hAnsi="Arial" w:cs="Arial"/>
          <w:noProof/>
          <w:color w:val="C00000"/>
          <w:spacing w:val="4"/>
          <w:sz w:val="20"/>
          <w:szCs w:val="20"/>
          <w:shd w:val="clear" w:color="auto" w:fill="FFFFFF"/>
          <w:lang w:val="sr-Cyrl-RS" w:eastAsia="ar-SA"/>
        </w:rPr>
      </w:pPr>
    </w:p>
    <w:p w:rsidR="00D71C38" w:rsidRDefault="00D71C38" w:rsidP="00D71C38">
      <w:pPr>
        <w:rPr>
          <w:rFonts w:ascii="Arial" w:hAnsi="Arial" w:cs="Arial"/>
          <w:noProof/>
          <w:color w:val="C00000"/>
          <w:spacing w:val="4"/>
          <w:sz w:val="20"/>
          <w:szCs w:val="20"/>
          <w:shd w:val="clear" w:color="auto" w:fill="FFFFFF"/>
          <w:lang w:val="sr-Cyrl-RS" w:eastAsia="ar-SA"/>
        </w:rPr>
      </w:pPr>
    </w:p>
    <w:p w:rsidR="00D71C38" w:rsidRDefault="00D71C38" w:rsidP="00D71C38">
      <w:pPr>
        <w:rPr>
          <w:rFonts w:ascii="Arial" w:hAnsi="Arial" w:cs="Arial"/>
          <w:noProof/>
          <w:color w:val="C00000"/>
          <w:spacing w:val="4"/>
          <w:sz w:val="20"/>
          <w:szCs w:val="20"/>
          <w:shd w:val="clear" w:color="auto" w:fill="FFFFFF"/>
          <w:lang w:val="sr-Cyrl-RS" w:eastAsia="ar-SA"/>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center"/>
        <w:rPr>
          <w:rFonts w:ascii="Arial" w:hAnsi="Arial" w:cs="Arial"/>
          <w:b/>
          <w:bCs/>
          <w:iCs/>
          <w:color w:val="000000"/>
          <w:sz w:val="20"/>
          <w:szCs w:val="20"/>
          <w:lang w:val="sr-Latn-RS"/>
        </w:rPr>
      </w:pPr>
      <w:r>
        <w:rPr>
          <w:rFonts w:ascii="Arial" w:hAnsi="Arial" w:cs="Arial"/>
          <w:b/>
          <w:bCs/>
          <w:iCs/>
          <w:color w:val="000000"/>
          <w:sz w:val="20"/>
          <w:szCs w:val="20"/>
          <w:lang w:val="sr-Latn-RS"/>
        </w:rPr>
        <w:t>ОБРАЗАЦ ИЗЈАВЕ О НЕЗАВИСНОЈ ПОНУДИ</w:t>
      </w:r>
    </w:p>
    <w:p w:rsidR="00D71C38" w:rsidRDefault="00D71C38" w:rsidP="00D71C38">
      <w:pPr>
        <w:autoSpaceDE w:val="0"/>
        <w:autoSpaceDN w:val="0"/>
        <w:adjustRightInd w:val="0"/>
        <w:jc w:val="both"/>
        <w:rPr>
          <w:rFonts w:ascii="Arial" w:hAnsi="Arial" w:cs="Arial"/>
          <w:b/>
          <w:bCs/>
          <w:iCs/>
          <w:color w:val="000000"/>
          <w:sz w:val="20"/>
          <w:szCs w:val="20"/>
          <w:lang w:val="sr-Latn-RS"/>
        </w:rPr>
      </w:pP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 xml:space="preserve">                        ________________________________________(Назив понуђача)  даје:</w:t>
      </w:r>
    </w:p>
    <w:p w:rsidR="00D71C38" w:rsidRDefault="00D71C38" w:rsidP="00D71C38">
      <w:pPr>
        <w:autoSpaceDE w:val="0"/>
        <w:autoSpaceDN w:val="0"/>
        <w:adjustRightInd w:val="0"/>
        <w:jc w:val="both"/>
        <w:rPr>
          <w:rFonts w:ascii="Arial" w:hAnsi="Arial" w:cs="Arial"/>
          <w:bCs/>
          <w:iCs/>
          <w:color w:val="000000"/>
          <w:sz w:val="20"/>
          <w:szCs w:val="20"/>
          <w:lang w:val="sr-Latn-RS"/>
        </w:rPr>
      </w:pPr>
    </w:p>
    <w:p w:rsidR="00D71C38" w:rsidRDefault="00D71C38" w:rsidP="00D71C38">
      <w:pPr>
        <w:autoSpaceDE w:val="0"/>
        <w:autoSpaceDN w:val="0"/>
        <w:adjustRightInd w:val="0"/>
        <w:jc w:val="center"/>
        <w:rPr>
          <w:rFonts w:ascii="Arial" w:hAnsi="Arial" w:cs="Arial"/>
          <w:b/>
          <w:bCs/>
          <w:iCs/>
          <w:color w:val="000000"/>
          <w:sz w:val="20"/>
          <w:szCs w:val="20"/>
          <w:lang w:val="sr-Latn-RS"/>
        </w:rPr>
      </w:pPr>
      <w:r>
        <w:rPr>
          <w:rFonts w:ascii="Arial" w:hAnsi="Arial" w:cs="Arial"/>
          <w:b/>
          <w:bCs/>
          <w:iCs/>
          <w:color w:val="000000"/>
          <w:sz w:val="20"/>
          <w:szCs w:val="20"/>
          <w:lang w:val="sr-Latn-RS"/>
        </w:rPr>
        <w:t>ИЗЈАВУ</w:t>
      </w:r>
    </w:p>
    <w:p w:rsidR="00D71C38" w:rsidRDefault="00D71C38" w:rsidP="00D71C38">
      <w:pPr>
        <w:autoSpaceDE w:val="0"/>
        <w:autoSpaceDN w:val="0"/>
        <w:adjustRightInd w:val="0"/>
        <w:jc w:val="center"/>
        <w:rPr>
          <w:rFonts w:ascii="Arial" w:hAnsi="Arial" w:cs="Arial"/>
          <w:b/>
          <w:bCs/>
          <w:iCs/>
          <w:color w:val="000000"/>
          <w:sz w:val="20"/>
          <w:szCs w:val="20"/>
          <w:lang w:val="sr-Latn-RS"/>
        </w:rPr>
      </w:pPr>
      <w:r>
        <w:rPr>
          <w:rFonts w:ascii="Arial" w:hAnsi="Arial" w:cs="Arial"/>
          <w:b/>
          <w:bCs/>
          <w:iCs/>
          <w:color w:val="000000"/>
          <w:sz w:val="20"/>
          <w:szCs w:val="20"/>
          <w:lang w:val="sr-Latn-RS"/>
        </w:rPr>
        <w:t>О НЕЗАВИСНОЈ ПОНУДИ</w:t>
      </w:r>
    </w:p>
    <w:p w:rsidR="00D71C38" w:rsidRDefault="00D71C38" w:rsidP="00D71C38">
      <w:pPr>
        <w:autoSpaceDE w:val="0"/>
        <w:autoSpaceDN w:val="0"/>
        <w:adjustRightInd w:val="0"/>
        <w:jc w:val="center"/>
        <w:rPr>
          <w:rFonts w:ascii="Arial" w:hAnsi="Arial" w:cs="Arial"/>
          <w:bCs/>
          <w:iCs/>
          <w:color w:val="000000"/>
          <w:sz w:val="20"/>
          <w:szCs w:val="20"/>
          <w:lang w:val="sr-Latn-RS"/>
        </w:rPr>
      </w:pP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Под пуном материјалном и кривичном одговорношћу потврђујем да сам понуду у поступку набавке  Електричн</w:t>
      </w:r>
      <w:r w:rsidR="00CA7B49">
        <w:rPr>
          <w:rFonts w:ascii="Arial" w:hAnsi="Arial" w:cs="Arial"/>
          <w:bCs/>
          <w:iCs/>
          <w:color w:val="000000"/>
          <w:sz w:val="20"/>
          <w:szCs w:val="20"/>
          <w:lang w:val="sr-Cyrl-RS"/>
        </w:rPr>
        <w:t>е</w:t>
      </w:r>
      <w:r>
        <w:rPr>
          <w:rFonts w:ascii="Arial" w:hAnsi="Arial" w:cs="Arial"/>
          <w:bCs/>
          <w:iCs/>
          <w:color w:val="000000"/>
          <w:sz w:val="20"/>
          <w:szCs w:val="20"/>
          <w:lang w:val="sr-Latn-RS"/>
        </w:rPr>
        <w:t xml:space="preserve"> енергиј</w:t>
      </w:r>
      <w:r w:rsidR="00CA7B49">
        <w:rPr>
          <w:rFonts w:ascii="Arial" w:hAnsi="Arial" w:cs="Arial"/>
          <w:bCs/>
          <w:iCs/>
          <w:color w:val="000000"/>
          <w:sz w:val="20"/>
          <w:szCs w:val="20"/>
          <w:lang w:val="sr-Cyrl-RS"/>
        </w:rPr>
        <w:t>е</w:t>
      </w:r>
      <w:r>
        <w:rPr>
          <w:rFonts w:ascii="Arial" w:hAnsi="Arial" w:cs="Arial"/>
          <w:bCs/>
          <w:iCs/>
          <w:color w:val="000000"/>
          <w:sz w:val="20"/>
          <w:szCs w:val="20"/>
          <w:lang w:val="sr-Cyrl-RS"/>
        </w:rPr>
        <w:t xml:space="preserve"> за потребе ЈКП,,Градска топлана,, Пирот</w:t>
      </w:r>
      <w:r>
        <w:rPr>
          <w:rFonts w:ascii="Arial" w:hAnsi="Arial" w:cs="Arial"/>
          <w:bCs/>
          <w:iCs/>
          <w:color w:val="000000"/>
          <w:sz w:val="20"/>
          <w:szCs w:val="20"/>
          <w:lang w:val="sr-Latn-RS"/>
        </w:rPr>
        <w:t xml:space="preserve"> </w:t>
      </w:r>
      <w:r>
        <w:rPr>
          <w:rFonts w:ascii="Arial" w:hAnsi="Arial" w:cs="Arial"/>
          <w:b/>
          <w:color w:val="000000"/>
          <w:sz w:val="20"/>
          <w:szCs w:val="20"/>
          <w:lang w:val="sr-Latn-RS"/>
        </w:rPr>
        <w:t>– редни број 2</w:t>
      </w:r>
      <w:r>
        <w:rPr>
          <w:rFonts w:ascii="Arial" w:hAnsi="Arial" w:cs="Arial"/>
          <w:b/>
          <w:color w:val="000000"/>
          <w:sz w:val="20"/>
          <w:szCs w:val="20"/>
          <w:lang w:val="sr-Cyrl-RS"/>
        </w:rPr>
        <w:t>9/2</w:t>
      </w:r>
      <w:r w:rsidR="00CA7B49">
        <w:rPr>
          <w:rFonts w:ascii="Arial" w:hAnsi="Arial" w:cs="Arial"/>
          <w:b/>
          <w:color w:val="000000"/>
          <w:sz w:val="20"/>
          <w:szCs w:val="20"/>
          <w:lang w:val="sr-Cyrl-RS"/>
        </w:rPr>
        <w:t>4</w:t>
      </w:r>
      <w:r>
        <w:rPr>
          <w:rFonts w:ascii="Arial" w:hAnsi="Arial" w:cs="Arial"/>
          <w:b/>
          <w:color w:val="000000"/>
          <w:sz w:val="20"/>
          <w:szCs w:val="20"/>
          <w:lang w:val="sr-Cyrl-RS"/>
        </w:rPr>
        <w:t>;</w:t>
      </w:r>
    </w:p>
    <w:p w:rsidR="00D71C38" w:rsidRDefault="00D71C38" w:rsidP="00D71C38">
      <w:pPr>
        <w:autoSpaceDE w:val="0"/>
        <w:autoSpaceDN w:val="0"/>
        <w:adjustRightInd w:val="0"/>
        <w:jc w:val="both"/>
        <w:rPr>
          <w:rFonts w:ascii="Arial" w:hAnsi="Arial" w:cs="Arial"/>
          <w:bCs/>
          <w:iCs/>
          <w:color w:val="000000"/>
          <w:sz w:val="20"/>
          <w:szCs w:val="20"/>
          <w:lang w:val="sr-Latn-RS"/>
        </w:rPr>
      </w:pPr>
    </w:p>
    <w:p w:rsidR="00D71C38" w:rsidRDefault="00D71C38" w:rsidP="00D71C38">
      <w:pPr>
        <w:autoSpaceDE w:val="0"/>
        <w:autoSpaceDN w:val="0"/>
        <w:adjustRightInd w:val="0"/>
        <w:jc w:val="both"/>
        <w:rPr>
          <w:rFonts w:ascii="Arial" w:hAnsi="Arial" w:cs="Arial"/>
          <w:bCs/>
          <w:iCs/>
          <w:color w:val="000000"/>
          <w:sz w:val="20"/>
          <w:szCs w:val="20"/>
          <w:lang w:val="sr-Latn-RS"/>
        </w:rPr>
      </w:pP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Датум: _____________________________</w:t>
      </w:r>
    </w:p>
    <w:p w:rsidR="00D71C38" w:rsidRDefault="00D71C38" w:rsidP="00D71C38">
      <w:pPr>
        <w:autoSpaceDE w:val="0"/>
        <w:autoSpaceDN w:val="0"/>
        <w:adjustRightInd w:val="0"/>
        <w:jc w:val="both"/>
        <w:rPr>
          <w:rFonts w:ascii="Arial" w:hAnsi="Arial" w:cs="Arial"/>
          <w:bCs/>
          <w:iCs/>
          <w:color w:val="000000"/>
          <w:sz w:val="20"/>
          <w:szCs w:val="20"/>
          <w:lang w:val="sr-Latn-RS"/>
        </w:rPr>
      </w:pPr>
    </w:p>
    <w:p w:rsidR="00D71C38" w:rsidRDefault="00D71C38" w:rsidP="00D71C38">
      <w:pPr>
        <w:autoSpaceDE w:val="0"/>
        <w:autoSpaceDN w:val="0"/>
        <w:adjustRightInd w:val="0"/>
        <w:jc w:val="both"/>
        <w:rPr>
          <w:rFonts w:ascii="Arial" w:hAnsi="Arial" w:cs="Arial"/>
          <w:bCs/>
          <w:iCs/>
          <w:color w:val="000000"/>
          <w:sz w:val="20"/>
          <w:szCs w:val="20"/>
          <w:lang w:val="sr-Latn-RS"/>
        </w:rPr>
      </w:pP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 xml:space="preserve">                                                                                                  _______________________</w:t>
      </w: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Cs/>
          <w:iCs/>
          <w:color w:val="000000"/>
          <w:sz w:val="20"/>
          <w:szCs w:val="20"/>
          <w:lang w:val="sr-Latn-RS"/>
        </w:rPr>
        <w:t xml:space="preserve">                                                                                                     Потпис понуђача</w:t>
      </w:r>
    </w:p>
    <w:p w:rsidR="00D71C38" w:rsidRDefault="00D71C38" w:rsidP="00D71C38">
      <w:pPr>
        <w:autoSpaceDE w:val="0"/>
        <w:autoSpaceDN w:val="0"/>
        <w:adjustRightInd w:val="0"/>
        <w:jc w:val="both"/>
        <w:rPr>
          <w:rFonts w:ascii="Arial" w:hAnsi="Arial" w:cs="Arial"/>
          <w:bCs/>
          <w:iCs/>
          <w:color w:val="000000"/>
          <w:sz w:val="20"/>
          <w:szCs w:val="20"/>
          <w:lang w:val="sr-Latn-RS"/>
        </w:rPr>
      </w:pPr>
    </w:p>
    <w:p w:rsidR="00D71C38" w:rsidRDefault="00D71C38" w:rsidP="00D71C38">
      <w:pPr>
        <w:autoSpaceDE w:val="0"/>
        <w:autoSpaceDN w:val="0"/>
        <w:adjustRightInd w:val="0"/>
        <w:jc w:val="both"/>
        <w:rPr>
          <w:rFonts w:ascii="Arial" w:hAnsi="Arial" w:cs="Arial"/>
          <w:bCs/>
          <w:iCs/>
          <w:color w:val="000000"/>
          <w:sz w:val="20"/>
          <w:szCs w:val="20"/>
          <w:lang w:val="sr-Latn-RS"/>
        </w:rPr>
      </w:pPr>
    </w:p>
    <w:p w:rsidR="00D71C38" w:rsidRDefault="00D71C38" w:rsidP="00D71C38">
      <w:pPr>
        <w:autoSpaceDE w:val="0"/>
        <w:autoSpaceDN w:val="0"/>
        <w:adjustRightInd w:val="0"/>
        <w:jc w:val="both"/>
        <w:rPr>
          <w:rFonts w:ascii="Arial" w:hAnsi="Arial" w:cs="Arial"/>
          <w:bCs/>
          <w:iCs/>
          <w:color w:val="000000"/>
          <w:sz w:val="20"/>
          <w:szCs w:val="20"/>
          <w:lang w:val="sr-Latn-RS"/>
        </w:rPr>
      </w:pPr>
      <w:r>
        <w:rPr>
          <w:rFonts w:ascii="Arial" w:hAnsi="Arial" w:cs="Arial"/>
          <w:b/>
          <w:bCs/>
          <w:iCs/>
          <w:color w:val="000000"/>
          <w:sz w:val="20"/>
          <w:szCs w:val="20"/>
          <w:lang w:val="sr-Latn-RS"/>
        </w:rPr>
        <w:t>Напомена:</w:t>
      </w:r>
      <w:r>
        <w:rPr>
          <w:rFonts w:ascii="Arial" w:hAnsi="Arial" w:cs="Arial"/>
          <w:bCs/>
          <w:iCs/>
          <w:color w:val="000000"/>
          <w:sz w:val="20"/>
          <w:szCs w:val="20"/>
          <w:lang w:val="sr-Latn-R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r>
        <w:rPr>
          <w:rFonts w:ascii="Arial" w:hAnsi="Arial" w:cs="Arial"/>
          <w:bCs/>
          <w:iCs/>
          <w:color w:val="000000"/>
          <w:sz w:val="20"/>
          <w:szCs w:val="20"/>
          <w:u w:val="single"/>
          <w:lang w:val="sr-Latn-RS"/>
        </w:rPr>
        <w:t>Уколико понуду подноси група понуђача</w:t>
      </w:r>
      <w:r>
        <w:rPr>
          <w:rFonts w:ascii="Arial" w:hAnsi="Arial" w:cs="Arial"/>
          <w:bCs/>
          <w:iCs/>
          <w:color w:val="000000"/>
          <w:sz w:val="20"/>
          <w:szCs w:val="20"/>
          <w:lang w:val="sr-Latn-RS"/>
        </w:rPr>
        <w:t>, Изјава мора бити потписана од стране овлашћеног лица сваког понуђача из групе понуђача .</w:t>
      </w:r>
    </w:p>
    <w:p w:rsidR="00D71C38" w:rsidRDefault="00D71C38" w:rsidP="00D71C38">
      <w:pPr>
        <w:autoSpaceDE w:val="0"/>
        <w:autoSpaceDN w:val="0"/>
        <w:adjustRightInd w:val="0"/>
        <w:jc w:val="both"/>
        <w:rPr>
          <w:rFonts w:ascii="Arial" w:hAnsi="Arial" w:cs="Arial"/>
          <w:bCs/>
          <w:iCs/>
          <w:color w:val="000000"/>
          <w:sz w:val="20"/>
          <w:szCs w:val="20"/>
          <w:lang w:val="sr-Latn-RS"/>
        </w:rPr>
      </w:pPr>
    </w:p>
    <w:p w:rsidR="00D71C38" w:rsidRDefault="00D71C38" w:rsidP="00D71C38">
      <w:pPr>
        <w:autoSpaceDE w:val="0"/>
        <w:autoSpaceDN w:val="0"/>
        <w:adjustRightInd w:val="0"/>
        <w:jc w:val="both"/>
        <w:rPr>
          <w:rFonts w:ascii="Arial" w:hAnsi="Arial" w:cs="Arial"/>
          <w:bCs/>
          <w:iCs/>
          <w:color w:val="000000"/>
          <w:sz w:val="20"/>
          <w:szCs w:val="20"/>
          <w:lang w:val="sr-Cyrl-RS"/>
        </w:rPr>
      </w:pPr>
    </w:p>
    <w:p w:rsidR="00D71C38" w:rsidRDefault="00D71C38" w:rsidP="00D71C38">
      <w:pPr>
        <w:autoSpaceDE w:val="0"/>
        <w:autoSpaceDN w:val="0"/>
        <w:adjustRightInd w:val="0"/>
        <w:jc w:val="both"/>
        <w:rPr>
          <w:rFonts w:ascii="Arial" w:hAnsi="Arial" w:cs="Arial"/>
          <w:bCs/>
          <w:iCs/>
          <w:color w:val="000000"/>
          <w:sz w:val="20"/>
          <w:szCs w:val="20"/>
          <w:lang w:val="sr-Cyrl-RS"/>
        </w:rPr>
      </w:pPr>
    </w:p>
    <w:p w:rsidR="00D71C38" w:rsidRDefault="00D71C38" w:rsidP="00D71C38">
      <w:pPr>
        <w:autoSpaceDE w:val="0"/>
        <w:autoSpaceDN w:val="0"/>
        <w:adjustRightInd w:val="0"/>
        <w:jc w:val="both"/>
        <w:rPr>
          <w:rFonts w:ascii="Arial" w:hAnsi="Arial" w:cs="Arial"/>
          <w:bCs/>
          <w:iCs/>
          <w:color w:val="000000"/>
          <w:sz w:val="20"/>
          <w:szCs w:val="20"/>
          <w:lang w:val="sr-Cyrl-RS"/>
        </w:rPr>
      </w:pPr>
    </w:p>
    <w:p w:rsidR="00D71C38" w:rsidRDefault="00D71C38" w:rsidP="00D71C38">
      <w:pPr>
        <w:autoSpaceDE w:val="0"/>
        <w:autoSpaceDN w:val="0"/>
        <w:adjustRightInd w:val="0"/>
        <w:jc w:val="both"/>
        <w:rPr>
          <w:rFonts w:ascii="Arial" w:hAnsi="Arial" w:cs="Arial"/>
          <w:bCs/>
          <w:iCs/>
          <w:color w:val="000000"/>
          <w:sz w:val="20"/>
          <w:szCs w:val="20"/>
          <w:lang w:val="sr-Cyrl-RS"/>
        </w:rPr>
      </w:pPr>
    </w:p>
    <w:p w:rsidR="00D71C38" w:rsidRDefault="00D71C38" w:rsidP="00D71C38">
      <w:pPr>
        <w:autoSpaceDE w:val="0"/>
        <w:autoSpaceDN w:val="0"/>
        <w:adjustRightInd w:val="0"/>
        <w:jc w:val="both"/>
        <w:rPr>
          <w:rFonts w:ascii="Arial" w:hAnsi="Arial" w:cs="Arial"/>
          <w:bCs/>
          <w:iCs/>
          <w:color w:val="000000"/>
          <w:sz w:val="20"/>
          <w:szCs w:val="20"/>
          <w:lang w:val="sr-Latn-RS"/>
        </w:rPr>
      </w:pPr>
    </w:p>
    <w:p w:rsidR="00D71C38" w:rsidRDefault="00D71C38" w:rsidP="00D71C38">
      <w:pPr>
        <w:jc w:val="center"/>
        <w:rPr>
          <w:rFonts w:ascii="Arial" w:hAnsi="Arial" w:cs="Arial"/>
          <w:b/>
          <w:noProof/>
          <w:sz w:val="20"/>
          <w:szCs w:val="20"/>
          <w:u w:val="single"/>
          <w:lang w:val="sr-Latn-RS"/>
        </w:rPr>
      </w:pPr>
    </w:p>
    <w:p w:rsidR="00D71C38" w:rsidRDefault="00D71C38" w:rsidP="00D71C38">
      <w:pPr>
        <w:jc w:val="center"/>
        <w:rPr>
          <w:rFonts w:ascii="Arial" w:hAnsi="Arial" w:cs="Arial"/>
          <w:b/>
          <w:noProof/>
          <w:sz w:val="20"/>
          <w:szCs w:val="20"/>
          <w:u w:val="single"/>
          <w:lang w:val="sr-Latn-RS"/>
        </w:rPr>
      </w:pPr>
      <w:r>
        <w:rPr>
          <w:rFonts w:ascii="Arial" w:hAnsi="Arial" w:cs="Arial"/>
          <w:b/>
          <w:noProof/>
          <w:sz w:val="20"/>
          <w:szCs w:val="20"/>
          <w:u w:val="single"/>
          <w:lang w:val="sr-Latn-RS"/>
        </w:rPr>
        <w:t>ПОДАЦИ ИЗ СПОРАЗУМА ГРУПЕ ПОНУЂАЧА</w:t>
      </w:r>
    </w:p>
    <w:p w:rsidR="00D71C38" w:rsidRDefault="00D71C38" w:rsidP="00D71C38">
      <w:pPr>
        <w:ind w:left="360"/>
        <w:jc w:val="center"/>
        <w:rPr>
          <w:rFonts w:ascii="Arial" w:hAnsi="Arial" w:cs="Arial"/>
          <w:noProof/>
          <w:sz w:val="20"/>
          <w:szCs w:val="20"/>
          <w:lang w:val="sr-Latn-RS"/>
        </w:rPr>
      </w:pPr>
      <w:r>
        <w:rPr>
          <w:rFonts w:ascii="Arial" w:hAnsi="Arial" w:cs="Arial"/>
          <w:noProof/>
          <w:sz w:val="20"/>
          <w:szCs w:val="20"/>
          <w:lang w:val="sr-Latn-RS"/>
        </w:rPr>
        <w:t>Подаци о члановима групе понуђача у поступку набавке Електричне енергије</w:t>
      </w:r>
      <w:r>
        <w:rPr>
          <w:rFonts w:ascii="Arial" w:hAnsi="Arial" w:cs="Arial"/>
          <w:noProof/>
          <w:sz w:val="20"/>
          <w:szCs w:val="20"/>
          <w:lang w:val="sr-Cyrl-RS"/>
        </w:rPr>
        <w:t xml:space="preserve"> за потребе ЈКП,,Градска топлана,, Пирот</w:t>
      </w:r>
      <w:r>
        <w:rPr>
          <w:rFonts w:ascii="Arial" w:hAnsi="Arial" w:cs="Arial"/>
          <w:noProof/>
          <w:sz w:val="20"/>
          <w:szCs w:val="20"/>
          <w:lang w:val="sr-Latn-RS"/>
        </w:rPr>
        <w:t>, редни број  -2</w:t>
      </w:r>
      <w:r>
        <w:rPr>
          <w:rFonts w:ascii="Arial" w:hAnsi="Arial" w:cs="Arial"/>
          <w:noProof/>
          <w:sz w:val="20"/>
          <w:szCs w:val="20"/>
          <w:lang w:val="sr-Cyrl-RS"/>
        </w:rPr>
        <w:t>9/2</w:t>
      </w:r>
      <w:r w:rsidR="00CA7B49">
        <w:rPr>
          <w:rFonts w:ascii="Arial" w:hAnsi="Arial" w:cs="Arial"/>
          <w:noProof/>
          <w:sz w:val="20"/>
          <w:szCs w:val="20"/>
          <w:lang w:val="sr-Cyrl-RS"/>
        </w:rPr>
        <w:t>4</w:t>
      </w:r>
    </w:p>
    <w:p w:rsidR="00D71C38" w:rsidRDefault="00D71C38" w:rsidP="00D71C38">
      <w:pPr>
        <w:ind w:left="360"/>
        <w:rPr>
          <w:rFonts w:ascii="Arial" w:hAnsi="Arial" w:cs="Arial"/>
          <w:noProof/>
          <w:sz w:val="20"/>
          <w:szCs w:val="20"/>
          <w:lang w:val="sr-Latn-RS"/>
        </w:rPr>
      </w:pPr>
    </w:p>
    <w:p w:rsidR="00D71C38" w:rsidRDefault="00D71C38" w:rsidP="00D71C38">
      <w:pPr>
        <w:ind w:left="360"/>
        <w:rPr>
          <w:rFonts w:ascii="Arial" w:hAnsi="Arial" w:cs="Arial"/>
          <w:noProof/>
          <w:sz w:val="20"/>
          <w:szCs w:val="20"/>
          <w:lang w:val="sr-Latn-RS"/>
        </w:rPr>
      </w:pPr>
      <w:r>
        <w:rPr>
          <w:rFonts w:ascii="Arial" w:hAnsi="Arial" w:cs="Arial"/>
          <w:noProof/>
          <w:sz w:val="20"/>
          <w:szCs w:val="20"/>
          <w:lang w:val="sr-Latn-RS"/>
        </w:rPr>
        <w:t>Број понуђача који подносе заједничку понуду: __________</w:t>
      </w:r>
    </w:p>
    <w:p w:rsidR="00D71C38" w:rsidRDefault="00D71C38" w:rsidP="00D71C38">
      <w:pPr>
        <w:ind w:left="360"/>
        <w:rPr>
          <w:rFonts w:ascii="Arial" w:hAnsi="Arial" w:cs="Arial"/>
          <w:noProof/>
          <w:sz w:val="20"/>
          <w:szCs w:val="20"/>
          <w:lang w:val="sr-Latn-RS"/>
        </w:rPr>
      </w:pPr>
      <w:r>
        <w:rPr>
          <w:rFonts w:ascii="Arial" w:hAnsi="Arial" w:cs="Arial"/>
          <w:noProof/>
          <w:sz w:val="20"/>
          <w:szCs w:val="20"/>
          <w:lang w:val="sr-Latn-RS"/>
        </w:rPr>
        <w:t xml:space="preserve">Назив и седиште понуђача: </w:t>
      </w:r>
    </w:p>
    <w:p w:rsidR="00D71C38" w:rsidRDefault="00D71C38" w:rsidP="00D71C38">
      <w:pPr>
        <w:numPr>
          <w:ilvl w:val="0"/>
          <w:numId w:val="22"/>
        </w:numPr>
        <w:spacing w:after="0" w:line="240" w:lineRule="auto"/>
        <w:rPr>
          <w:rFonts w:ascii="Arial" w:hAnsi="Arial" w:cs="Arial"/>
          <w:noProof/>
          <w:sz w:val="20"/>
          <w:szCs w:val="20"/>
          <w:lang w:val="sr-Latn-RS"/>
        </w:rPr>
      </w:pPr>
      <w:r>
        <w:rPr>
          <w:rFonts w:ascii="Arial" w:hAnsi="Arial" w:cs="Arial"/>
          <w:noProof/>
          <w:sz w:val="20"/>
          <w:szCs w:val="20"/>
          <w:lang w:val="sr-Latn-RS"/>
        </w:rPr>
        <w:t>________________________________________________________________</w:t>
      </w:r>
    </w:p>
    <w:p w:rsidR="00D71C38" w:rsidRDefault="00D71C38" w:rsidP="00D71C38">
      <w:pPr>
        <w:numPr>
          <w:ilvl w:val="0"/>
          <w:numId w:val="22"/>
        </w:numPr>
        <w:spacing w:after="0" w:line="240" w:lineRule="auto"/>
        <w:rPr>
          <w:rFonts w:ascii="Arial" w:hAnsi="Arial" w:cs="Arial"/>
          <w:noProof/>
          <w:sz w:val="20"/>
          <w:szCs w:val="20"/>
          <w:lang w:val="sr-Latn-RS"/>
        </w:rPr>
      </w:pPr>
      <w:r>
        <w:rPr>
          <w:rFonts w:ascii="Arial" w:hAnsi="Arial" w:cs="Arial"/>
          <w:noProof/>
          <w:sz w:val="20"/>
          <w:szCs w:val="20"/>
          <w:lang w:val="sr-Latn-RS"/>
        </w:rPr>
        <w:t>________________________________________________________________</w:t>
      </w:r>
    </w:p>
    <w:p w:rsidR="00D71C38" w:rsidRDefault="00D71C38" w:rsidP="00D71C38">
      <w:pPr>
        <w:numPr>
          <w:ilvl w:val="0"/>
          <w:numId w:val="22"/>
        </w:numPr>
        <w:spacing w:after="0" w:line="240" w:lineRule="auto"/>
        <w:rPr>
          <w:rFonts w:ascii="Arial" w:hAnsi="Arial" w:cs="Arial"/>
          <w:noProof/>
          <w:sz w:val="20"/>
          <w:szCs w:val="20"/>
          <w:lang w:val="sr-Latn-RS"/>
        </w:rPr>
      </w:pPr>
      <w:r>
        <w:rPr>
          <w:rFonts w:ascii="Arial" w:hAnsi="Arial" w:cs="Arial"/>
          <w:noProof/>
          <w:sz w:val="20"/>
          <w:szCs w:val="20"/>
          <w:lang w:val="sr-Latn-RS"/>
        </w:rPr>
        <w:t>________________________________________________________________</w:t>
      </w:r>
    </w:p>
    <w:p w:rsidR="00D71C38" w:rsidRDefault="00D71C38" w:rsidP="00D71C38">
      <w:pPr>
        <w:ind w:left="720"/>
        <w:rPr>
          <w:rFonts w:ascii="Arial" w:hAnsi="Arial" w:cs="Arial"/>
          <w:noProof/>
          <w:sz w:val="20"/>
          <w:szCs w:val="20"/>
          <w:lang w:val="sr-Latn-RS"/>
        </w:rPr>
      </w:pP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Основ за наступање у заједничкој понуди: Споразум бр.________ од ___________</w:t>
      </w: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Понуђач носилац посла – понуђач који је подносилац понуде и који заступа групу понуђача пред наручиоцем - Назив: __________________________   Адреса:_______________________________________</w:t>
      </w:r>
    </w:p>
    <w:p w:rsidR="00D71C38" w:rsidRDefault="00D71C38" w:rsidP="00D71C38">
      <w:pPr>
        <w:rPr>
          <w:rFonts w:ascii="Arial" w:hAnsi="Arial" w:cs="Arial"/>
          <w:noProof/>
          <w:sz w:val="20"/>
          <w:szCs w:val="20"/>
          <w:lang w:val="sr-Latn-RS"/>
        </w:rPr>
      </w:pP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Понуђач који у име групе попуњава обрасце из конкурсне документације:</w:t>
      </w: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Назив: _____________________________ Адреса:_____________________________</w:t>
      </w:r>
    </w:p>
    <w:p w:rsidR="00D71C38" w:rsidRDefault="00D71C38" w:rsidP="00D71C38">
      <w:pPr>
        <w:rPr>
          <w:rFonts w:ascii="Arial" w:hAnsi="Arial" w:cs="Arial"/>
          <w:noProof/>
          <w:sz w:val="20"/>
          <w:szCs w:val="20"/>
          <w:lang w:val="sr-Latn-RS"/>
        </w:rPr>
      </w:pP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Понуђач који у име групе понуђача потписује уговор - Назив: __________________________ Адреса: ______________________________________</w:t>
      </w:r>
    </w:p>
    <w:p w:rsidR="00D71C38" w:rsidRDefault="00D71C38" w:rsidP="00D71C38">
      <w:pPr>
        <w:ind w:left="720"/>
        <w:rPr>
          <w:rFonts w:ascii="Arial" w:hAnsi="Arial" w:cs="Arial"/>
          <w:noProof/>
          <w:sz w:val="20"/>
          <w:szCs w:val="20"/>
          <w:lang w:val="sr-Latn-RS"/>
        </w:rPr>
      </w:pP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Понуђач који у име групе понуђача даје средства обезбеђења -</w:t>
      </w: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Назив: _____________________________ Адреса:_____________________________</w:t>
      </w:r>
    </w:p>
    <w:p w:rsidR="00D71C38" w:rsidRDefault="00D71C38" w:rsidP="00D71C38">
      <w:pPr>
        <w:ind w:left="720"/>
        <w:rPr>
          <w:rFonts w:ascii="Arial" w:hAnsi="Arial" w:cs="Arial"/>
          <w:noProof/>
          <w:sz w:val="20"/>
          <w:szCs w:val="20"/>
          <w:lang w:val="sr-Latn-RS"/>
        </w:rPr>
      </w:pP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 xml:space="preserve">Понуђач који издаје рачун - Назив: ___________________________ </w:t>
      </w: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Адреса: ______________________________________</w:t>
      </w:r>
    </w:p>
    <w:p w:rsidR="00D71C38" w:rsidRDefault="00D71C38" w:rsidP="00D71C38">
      <w:pPr>
        <w:ind w:left="720"/>
        <w:rPr>
          <w:rFonts w:ascii="Arial" w:hAnsi="Arial" w:cs="Arial"/>
          <w:noProof/>
          <w:sz w:val="20"/>
          <w:szCs w:val="20"/>
          <w:lang w:val="sr-Latn-RS"/>
        </w:rPr>
      </w:pP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Бр. рачуна на који ће наручилац извршити плаћање:_____________________________</w:t>
      </w:r>
    </w:p>
    <w:p w:rsidR="00D71C38" w:rsidRDefault="00D71C38" w:rsidP="00D71C38">
      <w:pPr>
        <w:rPr>
          <w:rFonts w:ascii="Arial" w:hAnsi="Arial" w:cs="Arial"/>
          <w:noProof/>
          <w:sz w:val="20"/>
          <w:szCs w:val="20"/>
          <w:lang w:val="sr-Latn-RS"/>
        </w:rPr>
      </w:pP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 xml:space="preserve"> Обавезе сваког од понуђача из групе понуђача за извршење уговора: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Лица одговорна за извршење уговора и професионална квалификација:</w:t>
      </w: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__________________________________________________________________________________________________________________________________________________________________________________________________________________</w:t>
      </w:r>
    </w:p>
    <w:p w:rsidR="00D71C38" w:rsidRDefault="00D71C38" w:rsidP="00D71C38">
      <w:pPr>
        <w:rPr>
          <w:rFonts w:ascii="Arial" w:hAnsi="Arial" w:cs="Arial"/>
          <w:b/>
          <w:noProof/>
          <w:sz w:val="20"/>
          <w:szCs w:val="20"/>
          <w:lang w:val="sr-Latn-RS"/>
        </w:rPr>
      </w:pPr>
      <w:r>
        <w:rPr>
          <w:rFonts w:ascii="Arial" w:hAnsi="Arial" w:cs="Arial"/>
          <w:b/>
          <w:noProof/>
          <w:sz w:val="20"/>
          <w:szCs w:val="20"/>
          <w:lang w:val="sr-Latn-RS"/>
        </w:rPr>
        <w:t>Понуђачи који подносе заједничку понуду одговарају неограничено солидарно према наручиоцу.</w:t>
      </w:r>
    </w:p>
    <w:p w:rsidR="00D71C38" w:rsidRDefault="00D71C38" w:rsidP="00D71C38">
      <w:pPr>
        <w:rPr>
          <w:rFonts w:ascii="Arial" w:hAnsi="Arial" w:cs="Arial"/>
          <w:noProof/>
          <w:sz w:val="20"/>
          <w:szCs w:val="20"/>
          <w:lang w:val="sr-Latn-RS"/>
        </w:rPr>
      </w:pPr>
    </w:p>
    <w:p w:rsidR="00D71C38" w:rsidRDefault="00D71C38" w:rsidP="00D71C38">
      <w:pPr>
        <w:rPr>
          <w:rFonts w:ascii="Arial" w:hAnsi="Arial" w:cs="Arial"/>
          <w:noProof/>
          <w:sz w:val="20"/>
          <w:szCs w:val="20"/>
          <w:lang w:val="sr-Latn-RS"/>
        </w:rPr>
      </w:pPr>
      <w:r>
        <w:rPr>
          <w:rFonts w:ascii="Arial" w:hAnsi="Arial" w:cs="Arial"/>
          <w:i/>
          <w:noProof/>
          <w:sz w:val="20"/>
          <w:szCs w:val="20"/>
          <w:lang w:val="sr-Latn-RS"/>
        </w:rPr>
        <w:t>Податке у овом обрасцу уписује носилац посла, а потписује одговорно лице код понуђача који је носилац посла</w:t>
      </w:r>
      <w:r>
        <w:rPr>
          <w:rFonts w:ascii="Arial" w:hAnsi="Arial" w:cs="Arial"/>
          <w:noProof/>
          <w:sz w:val="20"/>
          <w:szCs w:val="20"/>
          <w:lang w:val="sr-Latn-RS"/>
        </w:rPr>
        <w:t>.</w:t>
      </w:r>
    </w:p>
    <w:p w:rsidR="00D71C38" w:rsidRDefault="00D71C38" w:rsidP="00D71C38">
      <w:pPr>
        <w:rPr>
          <w:rFonts w:ascii="Arial" w:hAnsi="Arial" w:cs="Arial"/>
          <w:noProof/>
          <w:sz w:val="20"/>
          <w:szCs w:val="20"/>
          <w:lang w:val="sr-Latn-RS"/>
        </w:rPr>
      </w:pPr>
    </w:p>
    <w:p w:rsidR="00D71C38" w:rsidRDefault="00D71C38" w:rsidP="00D71C38">
      <w:pPr>
        <w:ind w:left="360"/>
        <w:jc w:val="both"/>
        <w:rPr>
          <w:rFonts w:ascii="Arial" w:hAnsi="Arial" w:cs="Arial"/>
          <w:noProof/>
          <w:sz w:val="20"/>
          <w:szCs w:val="20"/>
          <w:lang w:val="sr-Latn-RS"/>
        </w:rPr>
      </w:pPr>
      <w:r>
        <w:rPr>
          <w:rFonts w:ascii="Arial" w:hAnsi="Arial" w:cs="Arial"/>
          <w:noProof/>
          <w:sz w:val="20"/>
          <w:szCs w:val="20"/>
          <w:lang w:val="sr-Latn-RS"/>
        </w:rPr>
        <w:t xml:space="preserve">                                                                                                        _____________________</w:t>
      </w:r>
    </w:p>
    <w:p w:rsidR="00D71C38" w:rsidRDefault="00D71C38" w:rsidP="00D71C38">
      <w:pPr>
        <w:ind w:left="360"/>
        <w:jc w:val="center"/>
        <w:rPr>
          <w:rFonts w:ascii="Arial" w:hAnsi="Arial" w:cs="Arial"/>
          <w:noProof/>
          <w:sz w:val="20"/>
          <w:szCs w:val="20"/>
          <w:lang w:val="en-US"/>
        </w:rPr>
      </w:pPr>
      <w:r>
        <w:rPr>
          <w:rFonts w:ascii="Arial" w:hAnsi="Arial" w:cs="Arial"/>
          <w:noProof/>
          <w:sz w:val="20"/>
          <w:szCs w:val="20"/>
          <w:lang w:val="sr-Latn-RS"/>
        </w:rPr>
        <w:t xml:space="preserve">                                                                            Потпис одговорног лица </w:t>
      </w: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noProof/>
          <w:sz w:val="20"/>
          <w:szCs w:val="20"/>
          <w:lang w:val="sr-Latn-RS"/>
        </w:rPr>
      </w:pPr>
    </w:p>
    <w:p w:rsidR="00D71C38" w:rsidRDefault="00D71C38" w:rsidP="00D71C38">
      <w:pPr>
        <w:ind w:left="360"/>
        <w:jc w:val="center"/>
        <w:rPr>
          <w:rFonts w:ascii="Arial" w:hAnsi="Arial" w:cs="Arial"/>
          <w:b/>
          <w:noProof/>
          <w:color w:val="FF0000"/>
          <w:sz w:val="20"/>
          <w:szCs w:val="20"/>
          <w:u w:val="single"/>
          <w:lang w:val="sr-Latn-RS"/>
        </w:rPr>
      </w:pPr>
    </w:p>
    <w:p w:rsidR="00D71C38" w:rsidRDefault="00D71C38" w:rsidP="000F1A47">
      <w:pPr>
        <w:ind w:left="360"/>
        <w:jc w:val="center"/>
        <w:rPr>
          <w:rFonts w:ascii="Arial" w:hAnsi="Arial" w:cs="Arial"/>
          <w:noProof/>
          <w:sz w:val="20"/>
          <w:szCs w:val="20"/>
          <w:lang w:val="sr-Latn-RS"/>
        </w:rPr>
      </w:pPr>
      <w:r>
        <w:rPr>
          <w:rFonts w:ascii="Arial" w:hAnsi="Arial" w:cs="Arial"/>
          <w:b/>
          <w:noProof/>
          <w:sz w:val="20"/>
          <w:szCs w:val="20"/>
          <w:u w:val="single"/>
          <w:lang w:val="sr-Latn-RS"/>
        </w:rPr>
        <w:t>МЕНИЧНО ОВЛАШЋЕЊЕ</w:t>
      </w:r>
      <w:bookmarkStart w:id="1" w:name="_GoBack"/>
      <w:bookmarkEnd w:id="1"/>
    </w:p>
    <w:p w:rsidR="00D71C38" w:rsidRDefault="00D71C38" w:rsidP="00D71C38">
      <w:pPr>
        <w:ind w:left="360"/>
        <w:jc w:val="both"/>
        <w:rPr>
          <w:rFonts w:ascii="Arial" w:hAnsi="Arial" w:cs="Arial"/>
          <w:noProof/>
          <w:sz w:val="20"/>
          <w:szCs w:val="20"/>
          <w:lang w:val="sr-Latn-RS"/>
        </w:rPr>
      </w:pPr>
      <w:r>
        <w:rPr>
          <w:rFonts w:ascii="Arial" w:hAnsi="Arial" w:cs="Arial"/>
          <w:noProof/>
          <w:sz w:val="20"/>
          <w:szCs w:val="20"/>
          <w:lang w:val="sr-Latn-RS"/>
        </w:rPr>
        <w:t>На основу Закона о меници тачака 1.,2. и 6. Одлуке о облику, садржини и начину коришћења јединствених инструмената платног промета</w:t>
      </w:r>
    </w:p>
    <w:p w:rsidR="00D71C38" w:rsidRDefault="00D71C38" w:rsidP="00D71C38">
      <w:pPr>
        <w:ind w:left="360"/>
        <w:jc w:val="both"/>
        <w:rPr>
          <w:rFonts w:ascii="Arial" w:hAnsi="Arial" w:cs="Arial"/>
          <w:noProof/>
          <w:sz w:val="20"/>
          <w:szCs w:val="20"/>
          <w:lang w:val="sr-Latn-RS"/>
        </w:rPr>
      </w:pPr>
      <w:r>
        <w:rPr>
          <w:rFonts w:ascii="Arial" w:hAnsi="Arial" w:cs="Arial"/>
          <w:noProof/>
          <w:sz w:val="20"/>
          <w:szCs w:val="20"/>
          <w:lang w:val="sr-Latn-RS"/>
        </w:rPr>
        <w:t>(унети одговарајуће податке дужника – издаваоца менице)</w:t>
      </w:r>
    </w:p>
    <w:p w:rsidR="00D71C38" w:rsidRDefault="00D71C38" w:rsidP="00D71C38">
      <w:pPr>
        <w:ind w:left="360"/>
        <w:jc w:val="both"/>
        <w:rPr>
          <w:rFonts w:ascii="Arial" w:hAnsi="Arial" w:cs="Arial"/>
          <w:noProof/>
          <w:sz w:val="20"/>
          <w:szCs w:val="20"/>
          <w:lang w:val="sr-Latn-RS"/>
        </w:rPr>
      </w:pPr>
      <w:r>
        <w:rPr>
          <w:rFonts w:ascii="Arial" w:hAnsi="Arial" w:cs="Arial"/>
          <w:noProof/>
          <w:sz w:val="20"/>
          <w:szCs w:val="20"/>
          <w:lang w:val="sr-Latn-RS"/>
        </w:rPr>
        <w:t>Дужник:           __________________________________</w:t>
      </w:r>
    </w:p>
    <w:p w:rsidR="00D71C38" w:rsidRDefault="00D71C38" w:rsidP="00D71C38">
      <w:pPr>
        <w:ind w:left="360"/>
        <w:jc w:val="both"/>
        <w:rPr>
          <w:rFonts w:ascii="Arial" w:hAnsi="Arial" w:cs="Arial"/>
          <w:noProof/>
          <w:sz w:val="20"/>
          <w:szCs w:val="20"/>
          <w:lang w:val="sr-Latn-RS"/>
        </w:rPr>
      </w:pPr>
      <w:r>
        <w:rPr>
          <w:rFonts w:ascii="Arial" w:hAnsi="Arial" w:cs="Arial"/>
          <w:noProof/>
          <w:sz w:val="20"/>
          <w:szCs w:val="20"/>
          <w:lang w:val="sr-Latn-RS"/>
        </w:rPr>
        <w:t>Матични бр.:   __________________________________</w:t>
      </w:r>
    </w:p>
    <w:p w:rsidR="00D71C38" w:rsidRDefault="00D71C38" w:rsidP="00D71C38">
      <w:pPr>
        <w:ind w:left="360"/>
        <w:jc w:val="both"/>
        <w:rPr>
          <w:rFonts w:ascii="Arial" w:hAnsi="Arial" w:cs="Arial"/>
          <w:noProof/>
          <w:sz w:val="20"/>
          <w:szCs w:val="20"/>
          <w:lang w:val="sr-Latn-RS"/>
        </w:rPr>
      </w:pPr>
      <w:r>
        <w:rPr>
          <w:rFonts w:ascii="Arial" w:hAnsi="Arial" w:cs="Arial"/>
          <w:noProof/>
          <w:sz w:val="20"/>
          <w:szCs w:val="20"/>
          <w:lang w:val="sr-Latn-RS"/>
        </w:rPr>
        <w:t>ПИБ:                __________________________________</w:t>
      </w:r>
    </w:p>
    <w:p w:rsidR="00D71C38" w:rsidRDefault="00D71C38" w:rsidP="00D71C38">
      <w:pPr>
        <w:ind w:left="360"/>
        <w:jc w:val="both"/>
        <w:rPr>
          <w:rFonts w:ascii="Arial" w:hAnsi="Arial" w:cs="Arial"/>
          <w:noProof/>
          <w:sz w:val="20"/>
          <w:szCs w:val="20"/>
          <w:lang w:val="sr-Latn-RS"/>
        </w:rPr>
      </w:pPr>
      <w:r>
        <w:rPr>
          <w:rFonts w:ascii="Arial" w:hAnsi="Arial" w:cs="Arial"/>
          <w:noProof/>
          <w:sz w:val="20"/>
          <w:szCs w:val="20"/>
          <w:lang w:val="sr-Latn-RS"/>
        </w:rPr>
        <w:t>Текући рачун: __________________________________</w:t>
      </w:r>
    </w:p>
    <w:p w:rsidR="00D71C38" w:rsidRDefault="00D71C38" w:rsidP="00D71C38">
      <w:pPr>
        <w:ind w:left="360"/>
        <w:jc w:val="both"/>
        <w:rPr>
          <w:rFonts w:ascii="Arial" w:hAnsi="Arial" w:cs="Arial"/>
          <w:noProof/>
          <w:sz w:val="20"/>
          <w:szCs w:val="20"/>
          <w:lang w:val="sr-Latn-RS"/>
        </w:rPr>
      </w:pPr>
    </w:p>
    <w:p w:rsidR="00D71C38" w:rsidRDefault="00D71C38" w:rsidP="00D71C38">
      <w:pPr>
        <w:ind w:left="360"/>
        <w:jc w:val="both"/>
        <w:rPr>
          <w:rFonts w:ascii="Arial" w:hAnsi="Arial" w:cs="Arial"/>
          <w:noProof/>
          <w:sz w:val="20"/>
          <w:szCs w:val="20"/>
          <w:lang w:val="sr-Latn-RS"/>
        </w:rPr>
      </w:pPr>
      <w:r>
        <w:rPr>
          <w:rFonts w:ascii="Arial" w:hAnsi="Arial" w:cs="Arial"/>
          <w:noProof/>
          <w:sz w:val="20"/>
          <w:szCs w:val="20"/>
          <w:lang w:val="sr-Latn-RS"/>
        </w:rPr>
        <w:t>Издаје:                                  МЕНИЧНО ПИСМО – ОВЛАШЋЕЊЕ</w:t>
      </w:r>
    </w:p>
    <w:p w:rsidR="00D71C38" w:rsidRDefault="00D71C38" w:rsidP="00D71C38">
      <w:pPr>
        <w:numPr>
          <w:ilvl w:val="0"/>
          <w:numId w:val="29"/>
        </w:numPr>
        <w:spacing w:after="0" w:line="240" w:lineRule="auto"/>
        <w:jc w:val="center"/>
        <w:rPr>
          <w:rFonts w:ascii="Arial" w:hAnsi="Arial" w:cs="Arial"/>
          <w:noProof/>
          <w:sz w:val="20"/>
          <w:szCs w:val="20"/>
          <w:lang w:val="sr-Latn-RS"/>
        </w:rPr>
      </w:pPr>
      <w:r>
        <w:rPr>
          <w:rFonts w:ascii="Arial" w:hAnsi="Arial" w:cs="Arial"/>
          <w:noProof/>
          <w:sz w:val="20"/>
          <w:szCs w:val="20"/>
          <w:lang w:val="sr-Latn-RS"/>
        </w:rPr>
        <w:t>за корисника бланко сопствене менице –</w:t>
      </w:r>
    </w:p>
    <w:p w:rsidR="00D71C38" w:rsidRDefault="00D71C38" w:rsidP="00D71C38">
      <w:pPr>
        <w:ind w:left="720"/>
        <w:rPr>
          <w:rFonts w:ascii="Arial" w:hAnsi="Arial" w:cs="Arial"/>
          <w:noProof/>
          <w:sz w:val="20"/>
          <w:szCs w:val="20"/>
          <w:lang w:val="sr-Latn-RS"/>
        </w:rPr>
      </w:pPr>
    </w:p>
    <w:p w:rsidR="00D71C38" w:rsidRDefault="00D71C38" w:rsidP="00D71C38">
      <w:pPr>
        <w:ind w:left="720"/>
        <w:rPr>
          <w:rFonts w:ascii="Arial" w:hAnsi="Arial" w:cs="Arial"/>
          <w:noProof/>
          <w:sz w:val="20"/>
          <w:szCs w:val="20"/>
          <w:lang w:val="sr-Latn-RS"/>
        </w:rPr>
      </w:pPr>
      <w:r>
        <w:rPr>
          <w:rFonts w:ascii="Arial" w:hAnsi="Arial" w:cs="Arial"/>
          <w:noProof/>
          <w:sz w:val="20"/>
          <w:szCs w:val="20"/>
          <w:lang w:val="sr-Latn-RS"/>
        </w:rPr>
        <w:t>КОРИСНИК: ЈКП „Градска топлана“ Пирот</w:t>
      </w:r>
    </w:p>
    <w:p w:rsidR="00D71C38" w:rsidRDefault="00D71C38" w:rsidP="00D71C38">
      <w:pPr>
        <w:ind w:left="720"/>
        <w:rPr>
          <w:rFonts w:ascii="Arial" w:hAnsi="Arial" w:cs="Arial"/>
          <w:noProof/>
          <w:sz w:val="20"/>
          <w:szCs w:val="20"/>
          <w:lang w:val="sr-Latn-RS"/>
        </w:rPr>
      </w:pPr>
      <w:r>
        <w:rPr>
          <w:rFonts w:ascii="Arial" w:hAnsi="Arial" w:cs="Arial"/>
          <w:noProof/>
          <w:sz w:val="20"/>
          <w:szCs w:val="20"/>
          <w:lang w:val="sr-Latn-RS"/>
        </w:rPr>
        <w:t xml:space="preserve">                        ул. Нишавска бр. 11., 18300 Пирот</w:t>
      </w:r>
    </w:p>
    <w:p w:rsidR="00D71C38" w:rsidRDefault="00D71C38" w:rsidP="00D71C38">
      <w:pPr>
        <w:ind w:left="720"/>
        <w:rPr>
          <w:rFonts w:ascii="Arial" w:hAnsi="Arial" w:cs="Arial"/>
          <w:noProof/>
          <w:sz w:val="20"/>
          <w:szCs w:val="20"/>
          <w:lang w:val="sr-Latn-RS"/>
        </w:rPr>
      </w:pPr>
      <w:r>
        <w:rPr>
          <w:rFonts w:ascii="Arial" w:hAnsi="Arial" w:cs="Arial"/>
          <w:noProof/>
          <w:sz w:val="20"/>
          <w:szCs w:val="20"/>
          <w:lang w:val="sr-Latn-RS"/>
        </w:rPr>
        <w:t>(у даљем тексту: Поверилац)</w:t>
      </w:r>
    </w:p>
    <w:p w:rsidR="00D71C38" w:rsidRDefault="00D71C38" w:rsidP="00D71C38">
      <w:pPr>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r>
        <w:rPr>
          <w:rFonts w:ascii="Arial" w:hAnsi="Arial" w:cs="Arial"/>
          <w:noProof/>
          <w:sz w:val="20"/>
          <w:szCs w:val="20"/>
          <w:lang w:val="sr-Latn-RS"/>
        </w:rPr>
        <w:t>Предајемо Вам бланко сопствену (соло) меницу и овлашћујемо Повериоца, да предату меницу број ___________________________ (</w:t>
      </w:r>
      <w:r>
        <w:rPr>
          <w:rFonts w:ascii="Arial" w:hAnsi="Arial" w:cs="Arial"/>
          <w:i/>
          <w:noProof/>
          <w:sz w:val="20"/>
          <w:szCs w:val="20"/>
          <w:lang w:val="sr-Latn-RS"/>
        </w:rPr>
        <w:t>унити серијски број менице</w:t>
      </w:r>
      <w:r>
        <w:rPr>
          <w:rFonts w:ascii="Arial" w:hAnsi="Arial" w:cs="Arial"/>
          <w:noProof/>
          <w:sz w:val="20"/>
          <w:szCs w:val="20"/>
          <w:lang w:val="sr-Latn-RS"/>
        </w:rPr>
        <w:t xml:space="preserve">) може попунити у износу од _____________________________________ ( ______________________________ динара) </w:t>
      </w:r>
      <w:r>
        <w:rPr>
          <w:rFonts w:ascii="Arial" w:hAnsi="Arial" w:cs="Arial"/>
          <w:b/>
          <w:noProof/>
          <w:sz w:val="20"/>
          <w:szCs w:val="20"/>
          <w:lang w:val="sr-Latn-RS"/>
        </w:rPr>
        <w:t>– 10% од вредности понуде без ПДВ-а</w:t>
      </w:r>
      <w:r>
        <w:rPr>
          <w:rFonts w:ascii="Arial" w:hAnsi="Arial" w:cs="Arial"/>
          <w:noProof/>
          <w:sz w:val="20"/>
          <w:szCs w:val="20"/>
          <w:lang w:val="sr-Latn-RS"/>
        </w:rPr>
        <w:t xml:space="preserve">, за озбиљност понуде у поступку </w:t>
      </w:r>
      <w:r>
        <w:rPr>
          <w:rFonts w:ascii="Arial" w:hAnsi="Arial" w:cs="Arial"/>
          <w:b/>
          <w:noProof/>
          <w:sz w:val="20"/>
          <w:szCs w:val="20"/>
          <w:lang w:val="sr-Latn-RS"/>
        </w:rPr>
        <w:t>набавке Електричне енергије</w:t>
      </w:r>
      <w:r>
        <w:rPr>
          <w:rFonts w:ascii="Arial" w:hAnsi="Arial" w:cs="Arial"/>
          <w:b/>
          <w:noProof/>
          <w:sz w:val="20"/>
          <w:szCs w:val="20"/>
          <w:lang w:val="sr-Cyrl-RS"/>
        </w:rPr>
        <w:t xml:space="preserve"> за потребе ЈКП,,Градска топлана,, Пирот</w:t>
      </w:r>
      <w:r>
        <w:rPr>
          <w:rFonts w:ascii="Arial" w:hAnsi="Arial" w:cs="Arial"/>
          <w:b/>
          <w:noProof/>
          <w:sz w:val="20"/>
          <w:szCs w:val="20"/>
          <w:lang w:val="sr-Latn-RS"/>
        </w:rPr>
        <w:t xml:space="preserve"> ,бр.2</w:t>
      </w:r>
      <w:r>
        <w:rPr>
          <w:rFonts w:ascii="Arial" w:hAnsi="Arial" w:cs="Arial"/>
          <w:b/>
          <w:noProof/>
          <w:sz w:val="20"/>
          <w:szCs w:val="20"/>
          <w:lang w:val="sr-Cyrl-RS"/>
        </w:rPr>
        <w:t>9/2</w:t>
      </w:r>
      <w:r w:rsidR="00CA7B49">
        <w:rPr>
          <w:rFonts w:ascii="Arial" w:hAnsi="Arial" w:cs="Arial"/>
          <w:b/>
          <w:noProof/>
          <w:sz w:val="20"/>
          <w:szCs w:val="20"/>
          <w:lang w:val="sr-Cyrl-RS"/>
        </w:rPr>
        <w:t>4</w:t>
      </w:r>
      <w:r>
        <w:rPr>
          <w:rFonts w:ascii="Arial" w:hAnsi="Arial" w:cs="Arial"/>
          <w:b/>
          <w:color w:val="000000"/>
          <w:sz w:val="20"/>
          <w:szCs w:val="20"/>
          <w:lang w:val="sr-Latn-RS"/>
        </w:rPr>
        <w:t xml:space="preserve"> </w:t>
      </w:r>
      <w:r>
        <w:rPr>
          <w:rFonts w:ascii="Arial" w:hAnsi="Arial" w:cs="Arial"/>
          <w:noProof/>
          <w:sz w:val="20"/>
          <w:szCs w:val="20"/>
          <w:lang w:val="sr-Latn-RS"/>
        </w:rPr>
        <w:t>са роком важности _____ дана од момента отварања понуда.</w:t>
      </w:r>
    </w:p>
    <w:p w:rsidR="00D71C38" w:rsidRDefault="00D71C38" w:rsidP="00D71C38">
      <w:pPr>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r>
        <w:rPr>
          <w:rFonts w:ascii="Arial" w:hAnsi="Arial" w:cs="Arial"/>
          <w:b/>
          <w:noProof/>
          <w:sz w:val="20"/>
          <w:szCs w:val="20"/>
          <w:lang w:val="sr-Latn-RS"/>
        </w:rPr>
        <w:t>Овлашћујемо Повериоца</w:t>
      </w:r>
      <w:r>
        <w:rPr>
          <w:rFonts w:ascii="Arial" w:hAnsi="Arial" w:cs="Arial"/>
          <w:noProof/>
          <w:sz w:val="20"/>
          <w:szCs w:val="20"/>
          <w:lang w:val="sr-Latn-RS"/>
        </w:rPr>
        <w:t xml:space="preserve"> да попуни меницу за наплату на износ од _________________________ ( ____________________________________ динара) и да безусловно и неопозиво, без протеста и трошкова, вансудски у складу са важећим прописима изврши наплату са свих рачуна Дужника ______________________________________________________________________ (</w:t>
      </w:r>
      <w:r>
        <w:rPr>
          <w:rFonts w:ascii="Arial" w:hAnsi="Arial" w:cs="Arial"/>
          <w:i/>
          <w:noProof/>
          <w:sz w:val="20"/>
          <w:szCs w:val="20"/>
          <w:lang w:val="sr-Latn-RS"/>
        </w:rPr>
        <w:t>унети одговарајуће податке дужника – издававаоца менице – назив, место и адресу)</w:t>
      </w:r>
      <w:r>
        <w:rPr>
          <w:rFonts w:ascii="Arial" w:hAnsi="Arial" w:cs="Arial"/>
          <w:noProof/>
          <w:sz w:val="20"/>
          <w:szCs w:val="20"/>
          <w:lang w:val="sr-Latn-RS"/>
        </w:rPr>
        <w:t xml:space="preserve"> код банке, а у корист повериоца ЈКП „Градска топлана“ Пирот, ул. Нишавска бр. 11., 18300 Пирот.</w:t>
      </w:r>
    </w:p>
    <w:p w:rsidR="00D71C38" w:rsidRDefault="00D71C38" w:rsidP="00D71C38">
      <w:pPr>
        <w:jc w:val="both"/>
        <w:rPr>
          <w:rFonts w:ascii="Arial" w:hAnsi="Arial" w:cs="Arial"/>
          <w:noProof/>
          <w:sz w:val="20"/>
          <w:szCs w:val="20"/>
          <w:lang w:val="sr-Latn-RS"/>
        </w:rPr>
      </w:pPr>
      <w:r>
        <w:rPr>
          <w:rFonts w:ascii="Arial" w:hAnsi="Arial" w:cs="Arial"/>
          <w:b/>
          <w:noProof/>
          <w:sz w:val="20"/>
          <w:szCs w:val="20"/>
          <w:lang w:val="sr-Latn-RS"/>
        </w:rPr>
        <w:t>Овлашћујемо банке</w:t>
      </w:r>
      <w:r>
        <w:rPr>
          <w:rFonts w:ascii="Arial" w:hAnsi="Arial" w:cs="Arial"/>
          <w:noProof/>
          <w:sz w:val="20"/>
          <w:szCs w:val="20"/>
          <w:lang w:val="sr-Latn-RS"/>
        </w:rPr>
        <w:t xml:space="preserve"> код којих имамо рачуне за наплату – плаћање дда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r>
        <w:rPr>
          <w:rFonts w:ascii="Arial" w:hAnsi="Arial" w:cs="Arial"/>
          <w:noProof/>
          <w:sz w:val="20"/>
          <w:szCs w:val="20"/>
          <w:lang w:val="sr-Latn-RS"/>
        </w:rPr>
        <w:t>Дужник се одриче права на повлачење овог овлашћења, на састављање приговора на задужење и на сторнирање задужења по овом основу за наплату.</w:t>
      </w:r>
    </w:p>
    <w:p w:rsidR="00D71C38" w:rsidRDefault="00D71C38" w:rsidP="00D71C38">
      <w:pPr>
        <w:jc w:val="both"/>
        <w:rPr>
          <w:rFonts w:ascii="Arial" w:hAnsi="Arial" w:cs="Arial"/>
          <w:i/>
          <w:noProof/>
          <w:sz w:val="20"/>
          <w:szCs w:val="20"/>
          <w:lang w:val="sr-Latn-RS"/>
        </w:rPr>
      </w:pPr>
      <w:r>
        <w:rPr>
          <w:rFonts w:ascii="Arial" w:hAnsi="Arial" w:cs="Arial"/>
          <w:noProof/>
          <w:sz w:val="20"/>
          <w:szCs w:val="20"/>
          <w:lang w:val="sr-Latn-RS"/>
        </w:rPr>
        <w:t xml:space="preserve">Меница је важећа и у случају да дође до промене лица овлашћеног за заступање Дзжника,статусних промена или оснивања нових правних субјеката од стране дужника. Меница је потписана од стране овлашћеног лица за зсаступање Дужника ___________________________ </w:t>
      </w:r>
      <w:r>
        <w:rPr>
          <w:rFonts w:ascii="Arial" w:hAnsi="Arial" w:cs="Arial"/>
          <w:i/>
          <w:noProof/>
          <w:sz w:val="20"/>
          <w:szCs w:val="20"/>
          <w:lang w:val="sr-Latn-RS"/>
        </w:rPr>
        <w:t>(унети име и презиме овлашћеног лица).</w:t>
      </w:r>
    </w:p>
    <w:p w:rsidR="00D71C38" w:rsidRDefault="00D71C38" w:rsidP="00D71C38">
      <w:pPr>
        <w:jc w:val="both"/>
        <w:rPr>
          <w:rFonts w:ascii="Arial" w:hAnsi="Arial" w:cs="Arial"/>
          <w:noProof/>
          <w:sz w:val="20"/>
          <w:szCs w:val="20"/>
          <w:lang w:val="sr-Latn-RS"/>
        </w:rPr>
      </w:pPr>
      <w:r>
        <w:rPr>
          <w:rFonts w:ascii="Arial" w:hAnsi="Arial" w:cs="Arial"/>
          <w:noProof/>
          <w:sz w:val="20"/>
          <w:szCs w:val="20"/>
          <w:lang w:val="sr-Latn-RS"/>
        </w:rPr>
        <w:t xml:space="preserve">Ово менично писмо – овлашћење сачињено је у 2 (два) истоветна примерка, од којих је један примерак за Повериоца, а један задржава Дужник.  </w:t>
      </w: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r>
        <w:rPr>
          <w:rFonts w:ascii="Arial" w:hAnsi="Arial" w:cs="Arial"/>
          <w:noProof/>
          <w:sz w:val="20"/>
          <w:szCs w:val="20"/>
          <w:lang w:val="sr-Latn-RS"/>
        </w:rPr>
        <w:t xml:space="preserve"> Издавалац менице ___________________________</w:t>
      </w:r>
    </w:p>
    <w:p w:rsidR="00D71C38" w:rsidRDefault="00D71C38" w:rsidP="00D71C38">
      <w:pPr>
        <w:jc w:val="both"/>
        <w:rPr>
          <w:rFonts w:ascii="Arial" w:hAnsi="Arial" w:cs="Arial"/>
          <w:noProof/>
          <w:sz w:val="20"/>
          <w:szCs w:val="20"/>
          <w:lang w:val="sr-Latn-RS"/>
        </w:rPr>
      </w:pPr>
      <w:r>
        <w:rPr>
          <w:rFonts w:ascii="Arial" w:hAnsi="Arial" w:cs="Arial"/>
          <w:noProof/>
          <w:sz w:val="20"/>
          <w:szCs w:val="20"/>
          <w:lang w:val="sr-Latn-RS"/>
        </w:rPr>
        <w:t xml:space="preserve"> (место и датум)       ___________________________                                                                                                                                                                              </w:t>
      </w: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en-US"/>
        </w:rPr>
      </w:pPr>
    </w:p>
    <w:p w:rsidR="00D71C38" w:rsidRDefault="00D71C38" w:rsidP="00D71C38">
      <w:pPr>
        <w:jc w:val="center"/>
        <w:rPr>
          <w:rFonts w:ascii="Arial" w:hAnsi="Arial" w:cs="Arial"/>
          <w:b/>
          <w:noProof/>
          <w:sz w:val="20"/>
          <w:szCs w:val="20"/>
          <w:u w:val="single"/>
          <w:lang w:val="sr-Latn-RS"/>
        </w:rPr>
      </w:pPr>
      <w:r>
        <w:rPr>
          <w:rFonts w:ascii="Arial" w:hAnsi="Arial" w:cs="Arial"/>
          <w:b/>
          <w:noProof/>
          <w:sz w:val="20"/>
          <w:szCs w:val="20"/>
          <w:u w:val="single"/>
          <w:lang w:val="sr-Latn-RS"/>
        </w:rPr>
        <w:t>ИЗЈАВА ПОНУЂАЧА О ФИНАНСИЈСКОМ ОБЕЗБЕЂЕЊУ</w:t>
      </w:r>
    </w:p>
    <w:p w:rsidR="00D71C38" w:rsidRDefault="00D71C38" w:rsidP="00D71C38">
      <w:pPr>
        <w:jc w:val="center"/>
        <w:rPr>
          <w:rFonts w:ascii="Arial" w:hAnsi="Arial" w:cs="Arial"/>
          <w:b/>
          <w:noProof/>
          <w:sz w:val="20"/>
          <w:szCs w:val="20"/>
          <w:u w:val="single"/>
          <w:lang w:val="sr-Latn-RS"/>
        </w:rPr>
      </w:pP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r>
        <w:rPr>
          <w:rFonts w:ascii="Arial" w:hAnsi="Arial" w:cs="Arial"/>
          <w:noProof/>
          <w:sz w:val="20"/>
          <w:szCs w:val="20"/>
          <w:lang w:val="sr-Latn-RS"/>
        </w:rPr>
        <w:t>Под  материјалном и кривичном одговорношћу обавезујем се да ћу:</w:t>
      </w:r>
    </w:p>
    <w:p w:rsidR="00D71C38" w:rsidRDefault="00D71C38" w:rsidP="00D71C38">
      <w:pPr>
        <w:jc w:val="both"/>
        <w:rPr>
          <w:rFonts w:ascii="Arial" w:hAnsi="Arial" w:cs="Arial"/>
          <w:noProof/>
          <w:sz w:val="20"/>
          <w:szCs w:val="20"/>
          <w:lang w:val="sr-Latn-RS"/>
        </w:rPr>
      </w:pPr>
    </w:p>
    <w:p w:rsidR="00D71C38" w:rsidRDefault="00D71C38" w:rsidP="00D71C38">
      <w:pPr>
        <w:numPr>
          <w:ilvl w:val="0"/>
          <w:numId w:val="24"/>
        </w:numPr>
        <w:spacing w:after="0" w:line="240" w:lineRule="auto"/>
        <w:jc w:val="both"/>
        <w:rPr>
          <w:rFonts w:ascii="Arial" w:hAnsi="Arial" w:cs="Arial"/>
          <w:noProof/>
          <w:sz w:val="20"/>
          <w:szCs w:val="20"/>
          <w:lang w:val="sr-Latn-RS"/>
        </w:rPr>
      </w:pPr>
      <w:r>
        <w:rPr>
          <w:rFonts w:ascii="Arial" w:hAnsi="Arial" w:cs="Arial"/>
          <w:noProof/>
          <w:sz w:val="20"/>
          <w:szCs w:val="20"/>
          <w:lang w:val="sr-Latn-RS"/>
        </w:rPr>
        <w:t>У моменту потписивања додељеног уговора у предметној</w:t>
      </w:r>
      <w:r>
        <w:rPr>
          <w:rFonts w:ascii="Arial" w:hAnsi="Arial" w:cs="Arial"/>
          <w:noProof/>
          <w:sz w:val="20"/>
          <w:szCs w:val="20"/>
          <w:lang w:val="sr-Cyrl-RS"/>
        </w:rPr>
        <w:t xml:space="preserve"> набавци –набавка електричне енергије за потребе ЈКП,,Грдаска топлана,, Пирот</w:t>
      </w:r>
      <w:r>
        <w:rPr>
          <w:rFonts w:ascii="Arial" w:hAnsi="Arial" w:cs="Arial"/>
          <w:b/>
          <w:noProof/>
          <w:sz w:val="20"/>
          <w:szCs w:val="20"/>
          <w:lang w:val="sr-Latn-RS"/>
        </w:rPr>
        <w:t>, редни број</w:t>
      </w:r>
      <w:r>
        <w:rPr>
          <w:rFonts w:ascii="Arial" w:hAnsi="Arial" w:cs="Arial"/>
          <w:b/>
          <w:noProof/>
          <w:sz w:val="20"/>
          <w:szCs w:val="20"/>
          <w:lang w:val="sr-Cyrl-RS"/>
        </w:rPr>
        <w:t xml:space="preserve"> набавке 29/2</w:t>
      </w:r>
      <w:r w:rsidR="00CA7B49">
        <w:rPr>
          <w:rFonts w:ascii="Arial" w:hAnsi="Arial" w:cs="Arial"/>
          <w:b/>
          <w:noProof/>
          <w:sz w:val="20"/>
          <w:szCs w:val="20"/>
          <w:lang w:val="sr-Cyrl-RS"/>
        </w:rPr>
        <w:t>4</w:t>
      </w:r>
      <w:r>
        <w:rPr>
          <w:rFonts w:ascii="Arial" w:hAnsi="Arial" w:cs="Arial"/>
          <w:noProof/>
          <w:sz w:val="20"/>
          <w:szCs w:val="20"/>
          <w:lang w:val="sr-Latn-RS"/>
        </w:rPr>
        <w:t>- приложити средства финансијског обезбеђења предвиђена уговором – као средство обезбеђења уговорених обавеза.</w:t>
      </w:r>
    </w:p>
    <w:p w:rsidR="00D71C38" w:rsidRDefault="00D71C38" w:rsidP="00D71C38">
      <w:pPr>
        <w:ind w:left="720"/>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r>
        <w:rPr>
          <w:rFonts w:ascii="Arial" w:hAnsi="Arial" w:cs="Arial"/>
          <w:noProof/>
          <w:sz w:val="20"/>
          <w:szCs w:val="20"/>
          <w:lang w:val="sr-Latn-RS"/>
        </w:rPr>
        <w:t xml:space="preserve">Истовремено са предајом уговорене врсте средстава финансијског обезбеђења (менице за испуњење уговорних обавеза), наручиоцу предати копије ОП обрасца и картона са депонованим потписима овлашћених лица понуђача, као и  овлашћења за наручиоца, да уговорена средства може попунити у складу са закљученим уговором о јавној набавци. </w:t>
      </w:r>
    </w:p>
    <w:p w:rsidR="00D71C38" w:rsidRDefault="00D71C38" w:rsidP="00D71C38">
      <w:pPr>
        <w:jc w:val="both"/>
        <w:rPr>
          <w:rFonts w:ascii="Arial" w:hAnsi="Arial" w:cs="Arial"/>
          <w:noProof/>
          <w:sz w:val="20"/>
          <w:szCs w:val="20"/>
          <w:lang w:val="sr-Latn-RS"/>
        </w:rPr>
      </w:pPr>
      <w:r>
        <w:rPr>
          <w:rFonts w:ascii="Arial" w:hAnsi="Arial" w:cs="Arial"/>
          <w:noProof/>
          <w:sz w:val="20"/>
          <w:szCs w:val="20"/>
          <w:lang w:val="sr-Latn-RS"/>
        </w:rPr>
        <w:t xml:space="preserve">Сагласан сам да средство обезбеђења наведено у тачки 1. траје 30 дана дуже од истека рока за коначно извршење посла, осносно 20 дана дуже од рока на који је уговор закључен, средство обезбеђења из тачке 2. </w:t>
      </w:r>
      <w:r>
        <w:rPr>
          <w:rFonts w:ascii="Arial" w:hAnsi="Arial" w:cs="Arial"/>
          <w:bCs/>
          <w:noProof/>
          <w:sz w:val="20"/>
          <w:szCs w:val="20"/>
          <w:lang w:val="sr-Latn-RS"/>
        </w:rPr>
        <w:t>до правдања износа који се на њој наводи.</w:t>
      </w:r>
    </w:p>
    <w:p w:rsidR="00D71C38" w:rsidRDefault="00D71C38" w:rsidP="00D71C38">
      <w:pPr>
        <w:jc w:val="both"/>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r>
        <w:rPr>
          <w:rFonts w:ascii="Arial" w:hAnsi="Arial" w:cs="Arial"/>
          <w:noProof/>
          <w:sz w:val="20"/>
          <w:szCs w:val="20"/>
          <w:lang w:val="sr-Latn-RS"/>
        </w:rPr>
        <w:t>Дана_________________</w:t>
      </w:r>
    </w:p>
    <w:p w:rsidR="00D71C38" w:rsidRDefault="00D71C38" w:rsidP="00D71C38">
      <w:pPr>
        <w:rPr>
          <w:rFonts w:ascii="Arial" w:hAnsi="Arial" w:cs="Arial"/>
          <w:noProof/>
          <w:sz w:val="20"/>
          <w:szCs w:val="20"/>
          <w:lang w:val="sr-Latn-RS"/>
        </w:rPr>
      </w:pPr>
      <w:r>
        <w:rPr>
          <w:rFonts w:ascii="Arial" w:hAnsi="Arial" w:cs="Arial"/>
          <w:noProof/>
          <w:sz w:val="20"/>
          <w:szCs w:val="20"/>
          <w:lang w:val="sr-Latn-RS"/>
        </w:rPr>
        <w:t xml:space="preserve">                                                                                             ПОНУЂАЧ</w:t>
      </w:r>
    </w:p>
    <w:p w:rsidR="00D71C38" w:rsidRDefault="00D71C38" w:rsidP="00D71C38">
      <w:pPr>
        <w:rPr>
          <w:rFonts w:ascii="Arial" w:hAnsi="Arial" w:cs="Arial"/>
          <w:noProof/>
          <w:sz w:val="20"/>
          <w:szCs w:val="20"/>
          <w:lang w:val="sr-Latn-RS"/>
        </w:rPr>
      </w:pPr>
    </w:p>
    <w:p w:rsidR="00D71C38" w:rsidRDefault="00D71C38" w:rsidP="00D71C38">
      <w:pPr>
        <w:jc w:val="both"/>
        <w:rPr>
          <w:rFonts w:ascii="Arial" w:hAnsi="Arial" w:cs="Arial"/>
          <w:noProof/>
          <w:sz w:val="20"/>
          <w:szCs w:val="20"/>
          <w:lang w:val="sr-Latn-RS"/>
        </w:rPr>
      </w:pPr>
      <w:r>
        <w:rPr>
          <w:rFonts w:ascii="Arial" w:hAnsi="Arial" w:cs="Arial"/>
          <w:noProof/>
          <w:sz w:val="20"/>
          <w:szCs w:val="20"/>
          <w:lang w:val="sr-Latn-RS"/>
        </w:rPr>
        <w:t xml:space="preserve">                                                                                _______________________</w:t>
      </w:r>
    </w:p>
    <w:p w:rsidR="00D71C38" w:rsidRDefault="00D71C38" w:rsidP="00D71C38">
      <w:pPr>
        <w:jc w:val="center"/>
        <w:rPr>
          <w:rFonts w:ascii="Arial" w:hAnsi="Arial" w:cs="Arial"/>
          <w:noProof/>
          <w:sz w:val="20"/>
          <w:szCs w:val="20"/>
          <w:lang w:val="sr-Latn-RS"/>
        </w:rPr>
      </w:pPr>
    </w:p>
    <w:p w:rsidR="00D71C38" w:rsidRDefault="00D71C38" w:rsidP="00D71C38">
      <w:pPr>
        <w:jc w:val="center"/>
        <w:rPr>
          <w:rFonts w:ascii="Arial" w:hAnsi="Arial" w:cs="Arial"/>
          <w:noProof/>
          <w:sz w:val="20"/>
          <w:szCs w:val="20"/>
          <w:lang w:val="sr-Latn-RS"/>
        </w:rPr>
      </w:pPr>
    </w:p>
    <w:p w:rsidR="00D71C38" w:rsidRDefault="00D71C38" w:rsidP="00D71C38">
      <w:pPr>
        <w:jc w:val="center"/>
        <w:rPr>
          <w:rFonts w:ascii="Arial" w:hAnsi="Arial" w:cs="Arial"/>
          <w:noProof/>
          <w:sz w:val="20"/>
          <w:szCs w:val="20"/>
          <w:lang w:val="sr-Latn-RS"/>
        </w:rPr>
      </w:pPr>
    </w:p>
    <w:p w:rsidR="00D71C38" w:rsidRDefault="00D71C38" w:rsidP="00AD7A8D">
      <w:pPr>
        <w:spacing w:after="0"/>
        <w:rPr>
          <w:rFonts w:ascii="Arial" w:eastAsia="Times New Roman" w:hAnsi="Arial" w:cs="Arial"/>
          <w:sz w:val="20"/>
          <w:szCs w:val="20"/>
          <w:lang w:val="sr-Cyrl-RS" w:eastAsia="zh-CN"/>
        </w:rPr>
      </w:pPr>
    </w:p>
    <w:p w:rsidR="00D71C38" w:rsidRDefault="00D71C38" w:rsidP="00AD7A8D">
      <w:pPr>
        <w:spacing w:after="0"/>
        <w:rPr>
          <w:rFonts w:ascii="Arial" w:eastAsia="Times New Roman" w:hAnsi="Arial" w:cs="Arial"/>
          <w:sz w:val="20"/>
          <w:szCs w:val="20"/>
          <w:lang w:val="sr-Cyrl-RS" w:eastAsia="zh-CN"/>
        </w:rPr>
      </w:pPr>
    </w:p>
    <w:p w:rsidR="00D71C38" w:rsidRDefault="00D71C38" w:rsidP="00AD7A8D">
      <w:pPr>
        <w:spacing w:after="0"/>
        <w:rPr>
          <w:rFonts w:ascii="Arial" w:eastAsia="Times New Roman" w:hAnsi="Arial" w:cs="Arial"/>
          <w:sz w:val="20"/>
          <w:szCs w:val="20"/>
          <w:lang w:val="sr-Cyrl-RS" w:eastAsia="zh-CN"/>
        </w:rPr>
      </w:pPr>
    </w:p>
    <w:p w:rsidR="00D71C38" w:rsidRDefault="00D71C38" w:rsidP="00AD7A8D">
      <w:pPr>
        <w:spacing w:after="0"/>
        <w:rPr>
          <w:rFonts w:ascii="Arial" w:eastAsia="Times New Roman" w:hAnsi="Arial" w:cs="Arial"/>
          <w:sz w:val="20"/>
          <w:szCs w:val="20"/>
          <w:lang w:val="sr-Cyrl-RS" w:eastAsia="zh-CN"/>
        </w:rPr>
      </w:pPr>
    </w:p>
    <w:p w:rsidR="00D71C38" w:rsidRDefault="00D71C38" w:rsidP="00AD7A8D">
      <w:pPr>
        <w:spacing w:after="0"/>
        <w:rPr>
          <w:rFonts w:ascii="Arial" w:eastAsia="Times New Roman" w:hAnsi="Arial" w:cs="Arial"/>
          <w:sz w:val="20"/>
          <w:szCs w:val="20"/>
          <w:lang w:val="sr-Cyrl-RS" w:eastAsia="zh-CN"/>
        </w:rPr>
      </w:pPr>
    </w:p>
    <w:p w:rsidR="00D71C38" w:rsidRDefault="00D71C38" w:rsidP="00AD7A8D">
      <w:pPr>
        <w:spacing w:after="0"/>
        <w:rPr>
          <w:rFonts w:ascii="Arial" w:eastAsia="Times New Roman" w:hAnsi="Arial" w:cs="Arial"/>
          <w:sz w:val="20"/>
          <w:szCs w:val="20"/>
          <w:lang w:val="sr-Cyrl-RS" w:eastAsia="zh-CN"/>
        </w:rPr>
      </w:pPr>
    </w:p>
    <w:p w:rsidR="00D71C38" w:rsidRDefault="00D71C38" w:rsidP="00AD7A8D">
      <w:pPr>
        <w:spacing w:after="0"/>
        <w:rPr>
          <w:rFonts w:ascii="Arial" w:eastAsia="Times New Roman" w:hAnsi="Arial" w:cs="Arial"/>
          <w:sz w:val="20"/>
          <w:szCs w:val="20"/>
          <w:lang w:val="sr-Cyrl-RS" w:eastAsia="zh-CN"/>
        </w:rPr>
      </w:pPr>
    </w:p>
    <w:p w:rsidR="00D71C38" w:rsidRDefault="00D71C38" w:rsidP="00AD7A8D">
      <w:pPr>
        <w:spacing w:after="0"/>
        <w:rPr>
          <w:rFonts w:ascii="Arial" w:eastAsia="Times New Roman" w:hAnsi="Arial" w:cs="Arial"/>
          <w:sz w:val="20"/>
          <w:szCs w:val="20"/>
          <w:lang w:val="sr-Cyrl-RS" w:eastAsia="zh-CN"/>
        </w:rPr>
      </w:pPr>
    </w:p>
    <w:p w:rsidR="00D71C38" w:rsidRDefault="00D71C38" w:rsidP="00AD7A8D">
      <w:pPr>
        <w:spacing w:after="0"/>
        <w:rPr>
          <w:rFonts w:ascii="Arial" w:eastAsia="Times New Roman" w:hAnsi="Arial" w:cs="Arial"/>
          <w:sz w:val="20"/>
          <w:szCs w:val="20"/>
          <w:lang w:val="sr-Cyrl-RS" w:eastAsia="zh-CN"/>
        </w:rPr>
      </w:pPr>
    </w:p>
    <w:p w:rsidR="00D71C38" w:rsidRDefault="00D71C38" w:rsidP="00AD7A8D">
      <w:pPr>
        <w:spacing w:after="0"/>
        <w:rPr>
          <w:rFonts w:ascii="Arial" w:eastAsia="Times New Roman" w:hAnsi="Arial" w:cs="Arial"/>
          <w:sz w:val="20"/>
          <w:szCs w:val="20"/>
          <w:lang w:val="sr-Cyrl-RS" w:eastAsia="zh-CN"/>
        </w:rPr>
      </w:pPr>
    </w:p>
    <w:p w:rsidR="00D71C38" w:rsidRDefault="00D71C38" w:rsidP="00AD7A8D">
      <w:pPr>
        <w:spacing w:after="0"/>
        <w:rPr>
          <w:rFonts w:ascii="Arial" w:eastAsia="Times New Roman" w:hAnsi="Arial" w:cs="Arial"/>
          <w:sz w:val="20"/>
          <w:szCs w:val="20"/>
          <w:lang w:val="sr-Cyrl-RS" w:eastAsia="zh-CN"/>
        </w:rPr>
      </w:pPr>
    </w:p>
    <w:sectPr w:rsidR="00D71C38" w:rsidSect="00BD0BA3">
      <w:headerReference w:type="default" r:id="rId10"/>
      <w:footerReference w:type="default" r:id="rId11"/>
      <w:pgSz w:w="11906" w:h="16838" w:code="9"/>
      <w:pgMar w:top="851" w:right="851" w:bottom="851"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09B" w:rsidRDefault="0088709B" w:rsidP="00886FBF">
      <w:pPr>
        <w:spacing w:after="0" w:line="240" w:lineRule="auto"/>
      </w:pPr>
      <w:r>
        <w:separator/>
      </w:r>
    </w:p>
  </w:endnote>
  <w:endnote w:type="continuationSeparator" w:id="0">
    <w:p w:rsidR="0088709B" w:rsidRDefault="0088709B" w:rsidP="0088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YU L Swiss">
    <w:altName w:val="Courier New"/>
    <w:charset w:val="00"/>
    <w:family w:val="swiss"/>
    <w:pitch w:val="variable"/>
    <w:sig w:usb0="00000001"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5" w:usb1="08070000" w:usb2="00000010" w:usb3="00000000" w:csb0="00020006" w:csb1="00000000"/>
  </w:font>
  <w:font w:name="ArialNarrow,Bold">
    <w:altName w:val="Times New Roman"/>
    <w:panose1 w:val="00000000000000000000"/>
    <w:charset w:val="CC"/>
    <w:family w:val="auto"/>
    <w:notTrueType/>
    <w:pitch w:val="default"/>
    <w:sig w:usb0="00000001" w:usb1="00000000" w:usb2="00000000" w:usb3="00000000" w:csb0="00000006"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34" w:rsidRPr="005D0066" w:rsidRDefault="00CF7D34">
    <w:pPr>
      <w:pStyle w:val="Footer"/>
      <w:rPr>
        <w:lang w:val="sr-Cyrl-RS"/>
      </w:rPr>
    </w:pPr>
    <w:r>
      <w:rPr>
        <w:lang w:val="sr-Cyrl-RS"/>
      </w:rPr>
      <w:t>Конкурсна документација за набавку електричне енергије за потребе</w:t>
    </w:r>
    <w:r w:rsidR="005535A2">
      <w:rPr>
        <w:lang w:val="sr-Cyrl-RS"/>
      </w:rPr>
      <w:t xml:space="preserve"> производње топлотне енергије за </w:t>
    </w:r>
    <w:r>
      <w:rPr>
        <w:lang w:val="sr-Cyrl-RS"/>
      </w:rPr>
      <w:t xml:space="preserve"> ЈКП,,Градска топлана,, Пирот</w:t>
    </w:r>
    <w:r w:rsidR="002303E4">
      <w:rPr>
        <w:lang w:val="sr-Cyrl-RS"/>
      </w:rPr>
      <w:t xml:space="preserve"> </w:t>
    </w:r>
    <w:r>
      <w:rPr>
        <w:lang w:val="sr-Cyrl-RS"/>
      </w:rPr>
      <w:t xml:space="preserve">         </w:t>
    </w:r>
    <w:r w:rsidR="002303E4">
      <w:rPr>
        <w:lang w:val="sr-Cyrl-RS"/>
      </w:rPr>
      <w:t xml:space="preserve">       </w:t>
    </w:r>
    <w:r>
      <w:rPr>
        <w:lang w:val="sr-Cyrl-RS"/>
      </w:rPr>
      <w:t xml:space="preserve">   број набавке 29/2</w:t>
    </w:r>
    <w:r w:rsidR="005535A2">
      <w:rPr>
        <w:lang w:val="sr-Cyrl-RS"/>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09B" w:rsidRDefault="0088709B" w:rsidP="00886FBF">
      <w:pPr>
        <w:spacing w:after="0" w:line="240" w:lineRule="auto"/>
      </w:pPr>
      <w:r>
        <w:separator/>
      </w:r>
    </w:p>
  </w:footnote>
  <w:footnote w:type="continuationSeparator" w:id="0">
    <w:p w:rsidR="0088709B" w:rsidRDefault="0088709B" w:rsidP="00886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34" w:rsidRDefault="000F1A47" w:rsidP="00226C32">
    <w:pPr>
      <w:pStyle w:val="Header"/>
      <w:rPr>
        <w:rFonts w:ascii="Arial Narrow" w:eastAsia="ArialNarrow" w:hAnsi="Arial Narrow" w:cs="ArialNarrow"/>
      </w:rPr>
    </w:pPr>
    <w:r>
      <w:rPr>
        <w:noProof/>
        <w:lang w:val="en-US"/>
      </w:rPr>
      <w:pict>
        <v:shapetype id="_x0000_t202" coordsize="21600,21600" o:spt="202" path="m,l,21600r21600,l21600,xe">
          <v:stroke joinstyle="miter"/>
          <v:path gradientshapeok="t" o:connecttype="rect"/>
        </v:shapetype>
        <v:shape id="Text Box 2" o:spid="_x0000_s2050" type="#_x0000_t202" style="position:absolute;margin-left:121.8pt;margin-top:25.7pt;width:384.45pt;height:54.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Va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" stroked="f">
          <v:textbox>
            <w:txbxContent>
              <w:p w:rsidR="00CF7D34" w:rsidRPr="006A1BB3" w:rsidRDefault="00CF7D34"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Pr>
                    <w:rFonts w:ascii="Arial Narrow" w:hAnsi="Arial Narrow" w:cs="ArialNarrow,Bold"/>
                    <w:b/>
                    <w:bCs/>
                    <w:sz w:val="24"/>
                    <w:szCs w:val="24"/>
                  </w:rPr>
                  <w:t xml:space="preserve">“ </w:t>
                </w:r>
                <w:r>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Pr>
                    <w:rFonts w:ascii="Arial Narrow" w:eastAsia="ArialNarrow" w:hAnsi="Arial Narrow" w:cs="ArialNarrow"/>
                    <w:sz w:val="24"/>
                    <w:szCs w:val="24"/>
                  </w:rPr>
                  <w:t xml:space="preserve">ул. </w:t>
                </w:r>
                <w:r>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,Пирот 18300;</w:t>
                </w:r>
              </w:p>
              <w:p w:rsidR="00CF7D34" w:rsidRDefault="00CF7D34"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;тел/</w:t>
                </w:r>
                <w:r>
                  <w:rPr>
                    <w:rFonts w:ascii="Arial Narrow" w:eastAsia="ArialNarrow" w:hAnsi="Arial Narrow" w:cs="ArialNarrow"/>
                    <w:sz w:val="24"/>
                    <w:szCs w:val="24"/>
                  </w:rPr>
                  <w:t>фах:</w:t>
                </w:r>
                <w:r>
                  <w:rPr>
                    <w:rFonts w:ascii="Arial Narrow" w:eastAsia="ArialNarrow" w:hAnsi="Arial Narrow" w:cs="ArialNarrow"/>
                    <w:sz w:val="24"/>
                    <w:szCs w:val="24"/>
                    <w:lang w:val="sr-Cyrl-CS"/>
                  </w:rPr>
                  <w:t xml:space="preserve"> 010</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 инфо центар: 0800/001-004</w:t>
                </w:r>
              </w:p>
              <w:p w:rsidR="00CF7D34" w:rsidRPr="00AA5E7A" w:rsidRDefault="00CF7D34" w:rsidP="007F1BCD">
                <w:pPr>
                  <w:rPr>
                    <w:rFonts w:ascii="Arial Narrow" w:eastAsia="ArialNarrow" w:hAnsi="Arial Narrow" w:cs="ArialNarrow"/>
                    <w:sz w:val="24"/>
                    <w:szCs w:val="24"/>
                    <w:lang w:val="en-US"/>
                  </w:rPr>
                </w:pPr>
                <w:r>
                  <w:rPr>
                    <w:rFonts w:ascii="Arial Narrow" w:eastAsia="ArialNarrow" w:hAnsi="Arial Narrow" w:cs="ArialNarrow"/>
                    <w:sz w:val="24"/>
                    <w:szCs w:val="24"/>
                  </w:rPr>
                  <w:t>web site: www.toplanapi.rs , e-mail:toplana.pirot@toplanapi.rs</w:t>
                </w:r>
              </w:p>
              <w:p w:rsidR="00CF7D34" w:rsidRPr="006A1BB3" w:rsidRDefault="00CF7D34" w:rsidP="00226C32">
                <w:pPr>
                  <w:rPr>
                    <w:sz w:val="24"/>
                    <w:szCs w:val="24"/>
                  </w:rPr>
                </w:pPr>
              </w:p>
            </w:txbxContent>
          </v:textbox>
        </v:shape>
      </w:pict>
    </w:r>
    <w:r>
      <w:rPr>
        <w:noProof/>
        <w:lang w:val="en-US"/>
      </w:rPr>
      <w:pict>
        <v:line id="Straight Connector 2" o:spid="_x0000_s2049" style="position:absolute;z-index:251656704;visibility:visible;mso-wrap-distance-top:-3e-5mm;mso-wrap-distance-bottom:-3e-5mm"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w:r>
    <w:r w:rsidR="00CF7D34">
      <w:rPr>
        <w:rFonts w:ascii="Arial Narrow" w:hAnsi="Arial Narrow" w:cs="ArialNarrow,Bold"/>
        <w:b/>
        <w:noProof/>
        <w:lang w:val="en-US"/>
      </w:rPr>
      <w:drawing>
        <wp:inline distT="0" distB="0" distL="0" distR="0" wp14:anchorId="22CF2F88" wp14:editId="015F268A">
          <wp:extent cx="1518285" cy="1259205"/>
          <wp:effectExtent l="1905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518285" cy="12592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Symbol" w:hAnsi="Symbol"/>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00000008"/>
    <w:name w:val="WW8Num8"/>
    <w:lvl w:ilvl="0">
      <w:numFmt w:val="bullet"/>
      <w:lvlText w:val="-"/>
      <w:lvlJc w:val="left"/>
      <w:pPr>
        <w:tabs>
          <w:tab w:val="num" w:pos="0"/>
        </w:tabs>
        <w:ind w:left="1440" w:hanging="360"/>
      </w:pPr>
      <w:rPr>
        <w:rFonts w:ascii="Arial" w:hAnsi="Arial" w:cs="Arial"/>
      </w:rPr>
    </w:lvl>
  </w:abstractNum>
  <w:abstractNum w:abstractNumId="4" w15:restartNumberingAfterBreak="0">
    <w:nsid w:val="0000000C"/>
    <w:multiLevelType w:val="singleLevel"/>
    <w:tmpl w:val="0000000C"/>
    <w:name w:val="WW8Num12"/>
    <w:lvl w:ilvl="0">
      <w:start w:val="1"/>
      <w:numFmt w:val="bullet"/>
      <w:lvlText w:val="-"/>
      <w:lvlJc w:val="left"/>
      <w:pPr>
        <w:tabs>
          <w:tab w:val="num" w:pos="1080"/>
        </w:tabs>
        <w:ind w:left="1080" w:hanging="288"/>
      </w:pPr>
      <w:rPr>
        <w:rFonts w:ascii="Times New Roman" w:hAnsi="Times New Roman"/>
      </w:rPr>
    </w:lvl>
  </w:abstractNum>
  <w:abstractNum w:abstractNumId="5" w15:restartNumberingAfterBreak="0">
    <w:nsid w:val="0000000F"/>
    <w:multiLevelType w:val="multilevel"/>
    <w:tmpl w:val="0000000F"/>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singleLevel"/>
    <w:tmpl w:val="00000012"/>
    <w:name w:val="WW8Num19"/>
    <w:lvl w:ilvl="0">
      <w:start w:val="1"/>
      <w:numFmt w:val="decimal"/>
      <w:lvlText w:val="%1)"/>
      <w:lvlJc w:val="left"/>
      <w:pPr>
        <w:tabs>
          <w:tab w:val="num" w:pos="0"/>
        </w:tabs>
        <w:ind w:left="2160" w:hanging="360"/>
      </w:pPr>
    </w:lvl>
  </w:abstractNum>
  <w:abstractNum w:abstractNumId="7" w15:restartNumberingAfterBreak="0">
    <w:nsid w:val="0B654816"/>
    <w:multiLevelType w:val="hybridMultilevel"/>
    <w:tmpl w:val="640A432E"/>
    <w:lvl w:ilvl="0" w:tplc="241A0001">
      <w:start w:val="1"/>
      <w:numFmt w:val="bullet"/>
      <w:lvlText w:val=""/>
      <w:lvlJc w:val="left"/>
      <w:pPr>
        <w:ind w:left="112" w:hanging="711"/>
      </w:pPr>
      <w:rPr>
        <w:rFonts w:ascii="Symbol" w:hAnsi="Symbol" w:hint="default"/>
        <w:w w:val="100"/>
      </w:rPr>
    </w:lvl>
    <w:lvl w:ilvl="1" w:tplc="C6AE9C46">
      <w:numFmt w:val="bullet"/>
      <w:lvlText w:val=""/>
      <w:lvlJc w:val="left"/>
      <w:pPr>
        <w:ind w:left="256" w:hanging="216"/>
      </w:pPr>
      <w:rPr>
        <w:rFonts w:ascii="Symbol" w:eastAsia="Symbol" w:hAnsi="Symbol" w:cs="Symbol" w:hint="default"/>
        <w:w w:val="100"/>
        <w:sz w:val="24"/>
        <w:szCs w:val="24"/>
      </w:rPr>
    </w:lvl>
    <w:lvl w:ilvl="2" w:tplc="A6628896">
      <w:numFmt w:val="bullet"/>
      <w:lvlText w:val="•"/>
      <w:lvlJc w:val="left"/>
      <w:pPr>
        <w:ind w:left="1426" w:hanging="216"/>
      </w:pPr>
    </w:lvl>
    <w:lvl w:ilvl="3" w:tplc="5DC6F72A">
      <w:numFmt w:val="bullet"/>
      <w:lvlText w:val="•"/>
      <w:lvlJc w:val="left"/>
      <w:pPr>
        <w:ind w:left="2593" w:hanging="216"/>
      </w:pPr>
    </w:lvl>
    <w:lvl w:ilvl="4" w:tplc="994EE0E6">
      <w:numFmt w:val="bullet"/>
      <w:lvlText w:val="•"/>
      <w:lvlJc w:val="left"/>
      <w:pPr>
        <w:ind w:left="3760" w:hanging="216"/>
      </w:pPr>
    </w:lvl>
    <w:lvl w:ilvl="5" w:tplc="53CE780C">
      <w:numFmt w:val="bullet"/>
      <w:lvlText w:val="•"/>
      <w:lvlJc w:val="left"/>
      <w:pPr>
        <w:ind w:left="4926" w:hanging="216"/>
      </w:pPr>
    </w:lvl>
    <w:lvl w:ilvl="6" w:tplc="07AEEF00">
      <w:numFmt w:val="bullet"/>
      <w:lvlText w:val="•"/>
      <w:lvlJc w:val="left"/>
      <w:pPr>
        <w:ind w:left="6093" w:hanging="216"/>
      </w:pPr>
    </w:lvl>
    <w:lvl w:ilvl="7" w:tplc="66EAB530">
      <w:numFmt w:val="bullet"/>
      <w:lvlText w:val="•"/>
      <w:lvlJc w:val="left"/>
      <w:pPr>
        <w:ind w:left="7260" w:hanging="216"/>
      </w:pPr>
    </w:lvl>
    <w:lvl w:ilvl="8" w:tplc="7AFC95E4">
      <w:numFmt w:val="bullet"/>
      <w:lvlText w:val="•"/>
      <w:lvlJc w:val="left"/>
      <w:pPr>
        <w:ind w:left="8426" w:hanging="216"/>
      </w:pPr>
    </w:lvl>
  </w:abstractNum>
  <w:abstractNum w:abstractNumId="8" w15:restartNumberingAfterBreak="0">
    <w:nsid w:val="0F6C550B"/>
    <w:multiLevelType w:val="multilevel"/>
    <w:tmpl w:val="B7DCF620"/>
    <w:lvl w:ilvl="0">
      <w:start w:val="1"/>
      <w:numFmt w:val="decimal"/>
      <w:lvlText w:val="%1."/>
      <w:lvlJc w:val="left"/>
      <w:pPr>
        <w:ind w:left="420" w:hanging="360"/>
      </w:pPr>
      <w:rPr>
        <w:rFonts w:ascii="Arial" w:hAnsi="Arial" w:cs="Arial" w:hint="default"/>
      </w:rPr>
    </w:lvl>
    <w:lvl w:ilvl="1">
      <w:start w:val="1"/>
      <w:numFmt w:val="bullet"/>
      <w:lvlText w:val="-"/>
      <w:lvlJc w:val="left"/>
      <w:pPr>
        <w:ind w:left="1140" w:hanging="360"/>
      </w:pPr>
      <w:rPr>
        <w:rFonts w:ascii="Vivaldi" w:hAnsi="Vivaldi" w:hint="default"/>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15:restartNumberingAfterBreak="0">
    <w:nsid w:val="10A944B2"/>
    <w:multiLevelType w:val="hybridMultilevel"/>
    <w:tmpl w:val="7DEE7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93EC7"/>
    <w:multiLevelType w:val="hybridMultilevel"/>
    <w:tmpl w:val="14068378"/>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1" w15:restartNumberingAfterBreak="0">
    <w:nsid w:val="1AB67FDD"/>
    <w:multiLevelType w:val="hybridMultilevel"/>
    <w:tmpl w:val="1026E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78234D"/>
    <w:multiLevelType w:val="hybridMultilevel"/>
    <w:tmpl w:val="740EDB12"/>
    <w:lvl w:ilvl="0" w:tplc="8AECEEAA">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26669E5"/>
    <w:multiLevelType w:val="hybridMultilevel"/>
    <w:tmpl w:val="6D1412DA"/>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4" w15:restartNumberingAfterBreak="0">
    <w:nsid w:val="23564132"/>
    <w:multiLevelType w:val="hybridMultilevel"/>
    <w:tmpl w:val="06B82B66"/>
    <w:lvl w:ilvl="0" w:tplc="0409000F">
      <w:start w:val="1"/>
      <w:numFmt w:val="decimal"/>
      <w:lvlText w:val="%1."/>
      <w:lvlJc w:val="left"/>
      <w:pPr>
        <w:ind w:left="7170" w:hanging="360"/>
      </w:pPr>
    </w:lvl>
    <w:lvl w:ilvl="1" w:tplc="04090019">
      <w:start w:val="1"/>
      <w:numFmt w:val="lowerLetter"/>
      <w:lvlText w:val="%2."/>
      <w:lvlJc w:val="left"/>
      <w:pPr>
        <w:ind w:left="7890" w:hanging="360"/>
      </w:pPr>
    </w:lvl>
    <w:lvl w:ilvl="2" w:tplc="0409001B">
      <w:start w:val="1"/>
      <w:numFmt w:val="lowerRoman"/>
      <w:lvlText w:val="%3."/>
      <w:lvlJc w:val="right"/>
      <w:pPr>
        <w:ind w:left="8610" w:hanging="180"/>
      </w:pPr>
    </w:lvl>
    <w:lvl w:ilvl="3" w:tplc="0409000F">
      <w:start w:val="1"/>
      <w:numFmt w:val="decimal"/>
      <w:lvlText w:val="%4."/>
      <w:lvlJc w:val="left"/>
      <w:pPr>
        <w:ind w:left="9330" w:hanging="360"/>
      </w:pPr>
    </w:lvl>
    <w:lvl w:ilvl="4" w:tplc="04090019">
      <w:start w:val="1"/>
      <w:numFmt w:val="lowerLetter"/>
      <w:lvlText w:val="%5."/>
      <w:lvlJc w:val="left"/>
      <w:pPr>
        <w:ind w:left="10050" w:hanging="360"/>
      </w:pPr>
    </w:lvl>
    <w:lvl w:ilvl="5" w:tplc="0409001B">
      <w:start w:val="1"/>
      <w:numFmt w:val="lowerRoman"/>
      <w:lvlText w:val="%6."/>
      <w:lvlJc w:val="right"/>
      <w:pPr>
        <w:ind w:left="10770" w:hanging="180"/>
      </w:pPr>
    </w:lvl>
    <w:lvl w:ilvl="6" w:tplc="0409000F">
      <w:start w:val="1"/>
      <w:numFmt w:val="decimal"/>
      <w:lvlText w:val="%7."/>
      <w:lvlJc w:val="left"/>
      <w:pPr>
        <w:ind w:left="11490" w:hanging="360"/>
      </w:pPr>
    </w:lvl>
    <w:lvl w:ilvl="7" w:tplc="04090019">
      <w:start w:val="1"/>
      <w:numFmt w:val="lowerLetter"/>
      <w:lvlText w:val="%8."/>
      <w:lvlJc w:val="left"/>
      <w:pPr>
        <w:ind w:left="12210" w:hanging="360"/>
      </w:pPr>
    </w:lvl>
    <w:lvl w:ilvl="8" w:tplc="0409001B">
      <w:start w:val="1"/>
      <w:numFmt w:val="lowerRoman"/>
      <w:lvlText w:val="%9."/>
      <w:lvlJc w:val="right"/>
      <w:pPr>
        <w:ind w:left="12930" w:hanging="180"/>
      </w:pPr>
    </w:lvl>
  </w:abstractNum>
  <w:abstractNum w:abstractNumId="15" w15:restartNumberingAfterBreak="0">
    <w:nsid w:val="26AA727F"/>
    <w:multiLevelType w:val="hybridMultilevel"/>
    <w:tmpl w:val="A45E2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A6AF1"/>
    <w:multiLevelType w:val="hybridMultilevel"/>
    <w:tmpl w:val="3D34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11E0E"/>
    <w:multiLevelType w:val="hybridMultilevel"/>
    <w:tmpl w:val="B824AB3A"/>
    <w:lvl w:ilvl="0" w:tplc="23747324">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8" w15:restartNumberingAfterBreak="0">
    <w:nsid w:val="31845694"/>
    <w:multiLevelType w:val="hybridMultilevel"/>
    <w:tmpl w:val="B41E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A732F"/>
    <w:multiLevelType w:val="hybridMultilevel"/>
    <w:tmpl w:val="DCD0A0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0AE35AC"/>
    <w:multiLevelType w:val="hybridMultilevel"/>
    <w:tmpl w:val="E5D6E27C"/>
    <w:lvl w:ilvl="0" w:tplc="2416B12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7044FF"/>
    <w:multiLevelType w:val="multilevel"/>
    <w:tmpl w:val="00000001"/>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72AA3CE7"/>
    <w:multiLevelType w:val="hybridMultilevel"/>
    <w:tmpl w:val="65804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773582"/>
    <w:multiLevelType w:val="hybridMultilevel"/>
    <w:tmpl w:val="192C2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7707BC"/>
    <w:multiLevelType w:val="hybridMultilevel"/>
    <w:tmpl w:val="27E857EE"/>
    <w:lvl w:ilvl="0" w:tplc="EB08401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4"/>
  </w:num>
  <w:num w:numId="2">
    <w:abstractNumId w:val="17"/>
  </w:num>
  <w:num w:numId="3">
    <w:abstractNumId w:val="16"/>
  </w:num>
  <w:num w:numId="4">
    <w:abstractNumId w:val="23"/>
  </w:num>
  <w:num w:numId="5">
    <w:abstractNumId w:val="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5"/>
  </w:num>
  <w:num w:numId="9">
    <w:abstractNumId w:val="18"/>
  </w:num>
  <w:num w:numId="10">
    <w:abstractNumId w:val="19"/>
  </w:num>
  <w:num w:numId="11">
    <w:abstractNumId w:val="7"/>
  </w:num>
  <w:num w:numId="12">
    <w:abstractNumId w:val="20"/>
  </w:num>
  <w:num w:numId="13">
    <w:abstractNumId w:val="22"/>
  </w:num>
  <w:num w:numId="14">
    <w:abstractNumId w:val="0"/>
  </w:num>
  <w:num w:numId="15">
    <w:abstractNumId w:val="21"/>
  </w:num>
  <w:num w:numId="16">
    <w:abstractNumId w:val="1"/>
    <w:lvlOverride w:ilvl="0">
      <w:startOverride w:val="1"/>
    </w:lvlOverride>
  </w:num>
  <w:num w:numId="17">
    <w:abstractNumId w:val="3"/>
  </w:num>
  <w:num w:numId="18">
    <w:abstractNumId w:val="2"/>
    <w:lvlOverride w:ilvl="0">
      <w:startOverride w:val="1"/>
    </w:lvlOverride>
  </w:num>
  <w:num w:numId="19">
    <w:abstractNumId w:val="6"/>
    <w:lvlOverride w:ilvl="0">
      <w:startOverride w:val="1"/>
    </w:lvlOverride>
  </w:num>
  <w:num w:numId="20">
    <w:abstractNumId w:val="4"/>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F1BC2"/>
    <w:rsid w:val="000143B7"/>
    <w:rsid w:val="0002132E"/>
    <w:rsid w:val="0002442B"/>
    <w:rsid w:val="00035170"/>
    <w:rsid w:val="00043DEF"/>
    <w:rsid w:val="00064601"/>
    <w:rsid w:val="000646F9"/>
    <w:rsid w:val="000740A4"/>
    <w:rsid w:val="0007472A"/>
    <w:rsid w:val="0008016D"/>
    <w:rsid w:val="000A20DE"/>
    <w:rsid w:val="000A40F3"/>
    <w:rsid w:val="000A6663"/>
    <w:rsid w:val="000C3C96"/>
    <w:rsid w:val="000F1A47"/>
    <w:rsid w:val="000F3E85"/>
    <w:rsid w:val="000F4A43"/>
    <w:rsid w:val="000F5FA3"/>
    <w:rsid w:val="000F620D"/>
    <w:rsid w:val="001008E8"/>
    <w:rsid w:val="00103252"/>
    <w:rsid w:val="00133C46"/>
    <w:rsid w:val="001641D8"/>
    <w:rsid w:val="00166C9D"/>
    <w:rsid w:val="00167A24"/>
    <w:rsid w:val="00170A27"/>
    <w:rsid w:val="00182621"/>
    <w:rsid w:val="00182D5A"/>
    <w:rsid w:val="00184D94"/>
    <w:rsid w:val="001B6465"/>
    <w:rsid w:val="001C4FDD"/>
    <w:rsid w:val="001D6904"/>
    <w:rsid w:val="00221453"/>
    <w:rsid w:val="00226C32"/>
    <w:rsid w:val="00227677"/>
    <w:rsid w:val="002303E4"/>
    <w:rsid w:val="002547BB"/>
    <w:rsid w:val="002605E4"/>
    <w:rsid w:val="0026298A"/>
    <w:rsid w:val="0027078A"/>
    <w:rsid w:val="00277439"/>
    <w:rsid w:val="0028103C"/>
    <w:rsid w:val="00283381"/>
    <w:rsid w:val="00284D2A"/>
    <w:rsid w:val="00287A63"/>
    <w:rsid w:val="00291FCD"/>
    <w:rsid w:val="002A050E"/>
    <w:rsid w:val="002A1AF6"/>
    <w:rsid w:val="002D56F7"/>
    <w:rsid w:val="002E1D37"/>
    <w:rsid w:val="00313469"/>
    <w:rsid w:val="0031781E"/>
    <w:rsid w:val="0033635D"/>
    <w:rsid w:val="00345742"/>
    <w:rsid w:val="00354064"/>
    <w:rsid w:val="00360AD5"/>
    <w:rsid w:val="00361626"/>
    <w:rsid w:val="00384715"/>
    <w:rsid w:val="003B18F8"/>
    <w:rsid w:val="003E07B4"/>
    <w:rsid w:val="00405BFF"/>
    <w:rsid w:val="004206CE"/>
    <w:rsid w:val="00420825"/>
    <w:rsid w:val="0042413F"/>
    <w:rsid w:val="00435A5E"/>
    <w:rsid w:val="00444530"/>
    <w:rsid w:val="00460BA5"/>
    <w:rsid w:val="00461D34"/>
    <w:rsid w:val="004745C6"/>
    <w:rsid w:val="004774B8"/>
    <w:rsid w:val="004918FF"/>
    <w:rsid w:val="00497976"/>
    <w:rsid w:val="004A35BC"/>
    <w:rsid w:val="004A7B06"/>
    <w:rsid w:val="004B3AC3"/>
    <w:rsid w:val="004C6118"/>
    <w:rsid w:val="004C6A05"/>
    <w:rsid w:val="004D6520"/>
    <w:rsid w:val="004E4111"/>
    <w:rsid w:val="004E45AF"/>
    <w:rsid w:val="00502C1A"/>
    <w:rsid w:val="00515A3F"/>
    <w:rsid w:val="00516D89"/>
    <w:rsid w:val="005360B2"/>
    <w:rsid w:val="00537F7E"/>
    <w:rsid w:val="00541BD7"/>
    <w:rsid w:val="005535A2"/>
    <w:rsid w:val="005557C8"/>
    <w:rsid w:val="00562EBF"/>
    <w:rsid w:val="00565873"/>
    <w:rsid w:val="005662B8"/>
    <w:rsid w:val="00572BDB"/>
    <w:rsid w:val="005746F0"/>
    <w:rsid w:val="00583278"/>
    <w:rsid w:val="00586631"/>
    <w:rsid w:val="00593331"/>
    <w:rsid w:val="00595DD7"/>
    <w:rsid w:val="005B14A0"/>
    <w:rsid w:val="005B7118"/>
    <w:rsid w:val="005C15E7"/>
    <w:rsid w:val="005C4370"/>
    <w:rsid w:val="005D0066"/>
    <w:rsid w:val="00613CBB"/>
    <w:rsid w:val="0061455E"/>
    <w:rsid w:val="006352A2"/>
    <w:rsid w:val="00652A14"/>
    <w:rsid w:val="00655B1E"/>
    <w:rsid w:val="0068399C"/>
    <w:rsid w:val="00684009"/>
    <w:rsid w:val="006840A1"/>
    <w:rsid w:val="00696E54"/>
    <w:rsid w:val="006A1BB3"/>
    <w:rsid w:val="006B6BEC"/>
    <w:rsid w:val="006B7D0B"/>
    <w:rsid w:val="006C1A19"/>
    <w:rsid w:val="006C306C"/>
    <w:rsid w:val="006C5C4B"/>
    <w:rsid w:val="006D20CB"/>
    <w:rsid w:val="006D4C31"/>
    <w:rsid w:val="006E14D9"/>
    <w:rsid w:val="006E190E"/>
    <w:rsid w:val="006E3E8E"/>
    <w:rsid w:val="006F6462"/>
    <w:rsid w:val="00737DCD"/>
    <w:rsid w:val="007507E5"/>
    <w:rsid w:val="00751F0F"/>
    <w:rsid w:val="007579C2"/>
    <w:rsid w:val="007814FB"/>
    <w:rsid w:val="00787BDB"/>
    <w:rsid w:val="007943A2"/>
    <w:rsid w:val="007B4337"/>
    <w:rsid w:val="007D383E"/>
    <w:rsid w:val="007F1BCD"/>
    <w:rsid w:val="008049A1"/>
    <w:rsid w:val="00804D27"/>
    <w:rsid w:val="00814DAD"/>
    <w:rsid w:val="00816D80"/>
    <w:rsid w:val="00821D38"/>
    <w:rsid w:val="00822D3F"/>
    <w:rsid w:val="00824773"/>
    <w:rsid w:val="00825541"/>
    <w:rsid w:val="008540C8"/>
    <w:rsid w:val="008603BE"/>
    <w:rsid w:val="0086079A"/>
    <w:rsid w:val="008627FC"/>
    <w:rsid w:val="008662D5"/>
    <w:rsid w:val="00871AE3"/>
    <w:rsid w:val="00876D28"/>
    <w:rsid w:val="00886FBF"/>
    <w:rsid w:val="0088709B"/>
    <w:rsid w:val="008916D0"/>
    <w:rsid w:val="00893E3F"/>
    <w:rsid w:val="0089749B"/>
    <w:rsid w:val="008A73B8"/>
    <w:rsid w:val="008D1910"/>
    <w:rsid w:val="008D579E"/>
    <w:rsid w:val="008D5A24"/>
    <w:rsid w:val="008D66CD"/>
    <w:rsid w:val="008E58AE"/>
    <w:rsid w:val="008F44A8"/>
    <w:rsid w:val="008F6748"/>
    <w:rsid w:val="00900CB6"/>
    <w:rsid w:val="00902220"/>
    <w:rsid w:val="00903465"/>
    <w:rsid w:val="009038D7"/>
    <w:rsid w:val="00906E59"/>
    <w:rsid w:val="0091285B"/>
    <w:rsid w:val="00920019"/>
    <w:rsid w:val="00924D89"/>
    <w:rsid w:val="0092618D"/>
    <w:rsid w:val="00937729"/>
    <w:rsid w:val="00940C60"/>
    <w:rsid w:val="009553EC"/>
    <w:rsid w:val="0097364F"/>
    <w:rsid w:val="009737CC"/>
    <w:rsid w:val="00973E79"/>
    <w:rsid w:val="00997ECD"/>
    <w:rsid w:val="00997F4C"/>
    <w:rsid w:val="009A216F"/>
    <w:rsid w:val="009A42B1"/>
    <w:rsid w:val="009B1C3E"/>
    <w:rsid w:val="009B2126"/>
    <w:rsid w:val="009D4B5A"/>
    <w:rsid w:val="009E2720"/>
    <w:rsid w:val="009E2F7C"/>
    <w:rsid w:val="009F32F1"/>
    <w:rsid w:val="00A01A1C"/>
    <w:rsid w:val="00A21A3B"/>
    <w:rsid w:val="00A3029A"/>
    <w:rsid w:val="00A30EC5"/>
    <w:rsid w:val="00A60130"/>
    <w:rsid w:val="00A633E1"/>
    <w:rsid w:val="00A744F5"/>
    <w:rsid w:val="00A77804"/>
    <w:rsid w:val="00A83CBB"/>
    <w:rsid w:val="00AA5E7A"/>
    <w:rsid w:val="00AA68BB"/>
    <w:rsid w:val="00AD7A8D"/>
    <w:rsid w:val="00AE42C6"/>
    <w:rsid w:val="00AE795D"/>
    <w:rsid w:val="00AF4B0B"/>
    <w:rsid w:val="00B040DB"/>
    <w:rsid w:val="00B12D20"/>
    <w:rsid w:val="00B20480"/>
    <w:rsid w:val="00B37594"/>
    <w:rsid w:val="00B41C4D"/>
    <w:rsid w:val="00B454A5"/>
    <w:rsid w:val="00B76F82"/>
    <w:rsid w:val="00B82F50"/>
    <w:rsid w:val="00B905A0"/>
    <w:rsid w:val="00B90844"/>
    <w:rsid w:val="00B91DB1"/>
    <w:rsid w:val="00BB3DDC"/>
    <w:rsid w:val="00BD0BA3"/>
    <w:rsid w:val="00BD6CB9"/>
    <w:rsid w:val="00BE25F2"/>
    <w:rsid w:val="00BE6D7B"/>
    <w:rsid w:val="00BF7FA7"/>
    <w:rsid w:val="00C00E5F"/>
    <w:rsid w:val="00C04233"/>
    <w:rsid w:val="00C05712"/>
    <w:rsid w:val="00C12559"/>
    <w:rsid w:val="00C23CBF"/>
    <w:rsid w:val="00C36E4C"/>
    <w:rsid w:val="00C45496"/>
    <w:rsid w:val="00C7066D"/>
    <w:rsid w:val="00C80829"/>
    <w:rsid w:val="00C941BB"/>
    <w:rsid w:val="00CA3269"/>
    <w:rsid w:val="00CA78E5"/>
    <w:rsid w:val="00CA7B49"/>
    <w:rsid w:val="00CB7B1E"/>
    <w:rsid w:val="00CC4A8F"/>
    <w:rsid w:val="00CC4B5E"/>
    <w:rsid w:val="00CD7C28"/>
    <w:rsid w:val="00CD7D97"/>
    <w:rsid w:val="00CF7D34"/>
    <w:rsid w:val="00D02471"/>
    <w:rsid w:val="00D03B37"/>
    <w:rsid w:val="00D12AEA"/>
    <w:rsid w:val="00D200B3"/>
    <w:rsid w:val="00D204D2"/>
    <w:rsid w:val="00D21E9D"/>
    <w:rsid w:val="00D2285E"/>
    <w:rsid w:val="00D33A3B"/>
    <w:rsid w:val="00D4570C"/>
    <w:rsid w:val="00D60D02"/>
    <w:rsid w:val="00D71C38"/>
    <w:rsid w:val="00D73ECC"/>
    <w:rsid w:val="00D878D1"/>
    <w:rsid w:val="00DA1E90"/>
    <w:rsid w:val="00DB2EA4"/>
    <w:rsid w:val="00DC0662"/>
    <w:rsid w:val="00DD0303"/>
    <w:rsid w:val="00DD0D78"/>
    <w:rsid w:val="00DE55C3"/>
    <w:rsid w:val="00DF0F89"/>
    <w:rsid w:val="00E03FFC"/>
    <w:rsid w:val="00E06C38"/>
    <w:rsid w:val="00E16B4A"/>
    <w:rsid w:val="00E17BE6"/>
    <w:rsid w:val="00E24036"/>
    <w:rsid w:val="00E40601"/>
    <w:rsid w:val="00E42642"/>
    <w:rsid w:val="00E47B09"/>
    <w:rsid w:val="00E624CA"/>
    <w:rsid w:val="00EA6F84"/>
    <w:rsid w:val="00EA73F4"/>
    <w:rsid w:val="00EB4F05"/>
    <w:rsid w:val="00ED0C7A"/>
    <w:rsid w:val="00EF1BC2"/>
    <w:rsid w:val="00EF5A76"/>
    <w:rsid w:val="00EF777D"/>
    <w:rsid w:val="00F01100"/>
    <w:rsid w:val="00F345EB"/>
    <w:rsid w:val="00F35966"/>
    <w:rsid w:val="00F365C2"/>
    <w:rsid w:val="00F40D51"/>
    <w:rsid w:val="00F416F4"/>
    <w:rsid w:val="00F43972"/>
    <w:rsid w:val="00F56F44"/>
    <w:rsid w:val="00FA00CA"/>
    <w:rsid w:val="00FA40BE"/>
    <w:rsid w:val="00FB3C63"/>
    <w:rsid w:val="00FC18A6"/>
    <w:rsid w:val="00FF7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797715"/>
  <w15:docId w15:val="{D678CD5E-67EF-4A24-840D-5731EC52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2A2"/>
    <w:pPr>
      <w:spacing w:after="200" w:line="276" w:lineRule="auto"/>
    </w:pPr>
    <w:rPr>
      <w:sz w:val="22"/>
      <w:szCs w:val="22"/>
      <w:lang w:eastAsia="en-US"/>
    </w:rPr>
  </w:style>
  <w:style w:type="paragraph" w:styleId="Heading1">
    <w:name w:val="heading 1"/>
    <w:basedOn w:val="Normal"/>
    <w:next w:val="BodyText"/>
    <w:link w:val="Heading1Char"/>
    <w:qFormat/>
    <w:rsid w:val="00291FCD"/>
    <w:pPr>
      <w:keepNext/>
      <w:keepLines/>
      <w:suppressAutoHyphens/>
      <w:spacing w:before="480" w:after="0" w:line="100" w:lineRule="atLeast"/>
      <w:outlineLvl w:val="0"/>
    </w:pPr>
    <w:rPr>
      <w:rFonts w:ascii="Cambria" w:eastAsia="Arial Unicode MS" w:hAnsi="Cambria"/>
      <w:b/>
      <w:bCs/>
      <w:color w:val="365F91"/>
      <w:kern w:val="2"/>
      <w:sz w:val="28"/>
      <w:szCs w:val="28"/>
      <w:lang w:val="sr-Cyrl-CS" w:eastAsia="ar-SA"/>
    </w:rPr>
  </w:style>
  <w:style w:type="paragraph" w:styleId="Heading2">
    <w:name w:val="heading 2"/>
    <w:basedOn w:val="Normal"/>
    <w:next w:val="Normal"/>
    <w:link w:val="Heading2Char"/>
    <w:uiPriority w:val="9"/>
    <w:semiHidden/>
    <w:unhideWhenUsed/>
    <w:qFormat/>
    <w:rsid w:val="004208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662B8"/>
    <w:pPr>
      <w:keepNext/>
      <w:spacing w:after="0" w:line="240" w:lineRule="auto"/>
      <w:jc w:val="center"/>
      <w:outlineLvl w:val="2"/>
    </w:pPr>
    <w:rPr>
      <w:rFonts w:ascii="Times New Roman" w:eastAsia="Times New Roman" w:hAnsi="Times New Roman"/>
      <w:sz w:val="28"/>
      <w:szCs w:val="20"/>
      <w:lang w:val="sl-SI"/>
    </w:rPr>
  </w:style>
  <w:style w:type="paragraph" w:styleId="Heading4">
    <w:name w:val="heading 4"/>
    <w:basedOn w:val="Normal"/>
    <w:next w:val="Normal"/>
    <w:link w:val="Heading4Char"/>
    <w:semiHidden/>
    <w:unhideWhenUsed/>
    <w:qFormat/>
    <w:rsid w:val="005662B8"/>
    <w:pPr>
      <w:keepNext/>
      <w:spacing w:after="0" w:line="240" w:lineRule="auto"/>
      <w:jc w:val="center"/>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iPriority w:val="99"/>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aliases w:val="Liste 1,List Paragraph1"/>
    <w:basedOn w:val="Normal"/>
    <w:link w:val="ListParagraphChar"/>
    <w:qFormat/>
    <w:rsid w:val="00516D89"/>
    <w:pPr>
      <w:ind w:left="720"/>
      <w:contextualSpacing/>
    </w:pPr>
  </w:style>
  <w:style w:type="paragraph" w:styleId="BodyText">
    <w:name w:val="Body Text"/>
    <w:basedOn w:val="Normal"/>
    <w:link w:val="BodyTextChar"/>
    <w:semiHidden/>
    <w:unhideWhenUsed/>
    <w:qFormat/>
    <w:rsid w:val="009B1C3E"/>
    <w:pPr>
      <w:widowControl w:val="0"/>
      <w:suppressAutoHyphens/>
      <w:spacing w:after="120"/>
    </w:pPr>
    <w:rPr>
      <w:rFonts w:ascii="Times New Roman" w:eastAsia="Lucida Sans Unicode" w:hAnsi="Times New Roman" w:cs="Mangal"/>
      <w:kern w:val="2"/>
      <w:sz w:val="24"/>
      <w:szCs w:val="24"/>
      <w:lang w:eastAsia="hi-IN" w:bidi="hi-IN"/>
    </w:rPr>
  </w:style>
  <w:style w:type="character" w:customStyle="1" w:styleId="BodyTextChar">
    <w:name w:val="Body Text Char"/>
    <w:basedOn w:val="DefaultParagraphFont"/>
    <w:link w:val="BodyText"/>
    <w:semiHidden/>
    <w:rsid w:val="009B1C3E"/>
    <w:rPr>
      <w:rFonts w:ascii="Times New Roman" w:eastAsia="Lucida Sans Unicode" w:hAnsi="Times New Roman" w:cs="Mangal"/>
      <w:kern w:val="2"/>
      <w:sz w:val="24"/>
      <w:szCs w:val="24"/>
      <w:lang w:eastAsia="hi-IN" w:bidi="hi-IN"/>
    </w:rPr>
  </w:style>
  <w:style w:type="character" w:customStyle="1" w:styleId="ListParagraphChar">
    <w:name w:val="List Paragraph Char"/>
    <w:aliases w:val="Liste 1 Char,List Paragraph1 Char"/>
    <w:link w:val="ListParagraph"/>
    <w:locked/>
    <w:rsid w:val="009B1C3E"/>
    <w:rPr>
      <w:sz w:val="22"/>
      <w:szCs w:val="22"/>
      <w:lang w:eastAsia="en-US"/>
    </w:rPr>
  </w:style>
  <w:style w:type="character" w:customStyle="1" w:styleId="Heading2Char">
    <w:name w:val="Heading 2 Char"/>
    <w:basedOn w:val="DefaultParagraphFont"/>
    <w:link w:val="Heading2"/>
    <w:uiPriority w:val="9"/>
    <w:semiHidden/>
    <w:rsid w:val="00420825"/>
    <w:rPr>
      <w:rFonts w:asciiTheme="majorHAnsi" w:eastAsiaTheme="majorEastAsia" w:hAnsiTheme="majorHAnsi" w:cstheme="majorBidi"/>
      <w:color w:val="365F91" w:themeColor="accent1" w:themeShade="BF"/>
      <w:sz w:val="26"/>
      <w:szCs w:val="26"/>
      <w:lang w:eastAsia="en-US"/>
    </w:rPr>
  </w:style>
  <w:style w:type="paragraph" w:customStyle="1" w:styleId="Normal1">
    <w:name w:val="Normal1"/>
    <w:basedOn w:val="Normal"/>
    <w:rsid w:val="006C306C"/>
    <w:pPr>
      <w:spacing w:before="100" w:beforeAutospacing="1" w:after="100" w:afterAutospacing="1" w:line="240" w:lineRule="auto"/>
    </w:pPr>
    <w:rPr>
      <w:rFonts w:ascii="Arial" w:eastAsia="Times New Roman" w:hAnsi="Arial" w:cs="Arial"/>
      <w:lang w:val="en-US"/>
    </w:rPr>
  </w:style>
  <w:style w:type="paragraph" w:styleId="NormalWeb">
    <w:name w:val="Normal (Web)"/>
    <w:basedOn w:val="Normal"/>
    <w:rsid w:val="00CD7C28"/>
    <w:pPr>
      <w:suppressAutoHyphens/>
      <w:spacing w:before="100" w:after="119" w:line="100" w:lineRule="atLeast"/>
    </w:pPr>
    <w:rPr>
      <w:rFonts w:ascii="Times New Roman" w:eastAsia="Times New Roman" w:hAnsi="Times New Roman"/>
      <w:sz w:val="24"/>
      <w:szCs w:val="24"/>
      <w:lang w:val="en-US" w:eastAsia="ar-SA"/>
    </w:rPr>
  </w:style>
  <w:style w:type="character" w:customStyle="1" w:styleId="Heading1Char">
    <w:name w:val="Heading 1 Char"/>
    <w:basedOn w:val="DefaultParagraphFont"/>
    <w:link w:val="Heading1"/>
    <w:rsid w:val="00291FCD"/>
    <w:rPr>
      <w:rFonts w:ascii="Cambria" w:eastAsia="Arial Unicode MS" w:hAnsi="Cambria"/>
      <w:b/>
      <w:bCs/>
      <w:color w:val="365F91"/>
      <w:kern w:val="2"/>
      <w:sz w:val="28"/>
      <w:szCs w:val="28"/>
      <w:lang w:val="sr-Cyrl-CS" w:eastAsia="ar-SA"/>
    </w:rPr>
  </w:style>
  <w:style w:type="character" w:styleId="FollowedHyperlink">
    <w:name w:val="FollowedHyperlink"/>
    <w:basedOn w:val="DefaultParagraphFont"/>
    <w:uiPriority w:val="99"/>
    <w:semiHidden/>
    <w:unhideWhenUsed/>
    <w:rsid w:val="00291FCD"/>
    <w:rPr>
      <w:color w:val="800080" w:themeColor="followedHyperlink"/>
      <w:u w:val="single"/>
    </w:rPr>
  </w:style>
  <w:style w:type="paragraph" w:styleId="FootnoteText">
    <w:name w:val="footnote text"/>
    <w:basedOn w:val="Normal"/>
    <w:link w:val="FootnoteTextChar"/>
    <w:semiHidden/>
    <w:unhideWhenUsed/>
    <w:rsid w:val="00291FCD"/>
    <w:pPr>
      <w:spacing w:after="0" w:line="240" w:lineRule="auto"/>
    </w:pPr>
    <w:rPr>
      <w:rFonts w:ascii="Times New Roman" w:eastAsia="Times New Roman" w:hAnsi="Times New Roman"/>
      <w:sz w:val="20"/>
      <w:szCs w:val="20"/>
      <w:lang w:val="sr-Cyrl-CS"/>
    </w:rPr>
  </w:style>
  <w:style w:type="character" w:customStyle="1" w:styleId="FootnoteTextChar">
    <w:name w:val="Footnote Text Char"/>
    <w:basedOn w:val="DefaultParagraphFont"/>
    <w:link w:val="FootnoteText"/>
    <w:semiHidden/>
    <w:rsid w:val="00291FCD"/>
    <w:rPr>
      <w:rFonts w:ascii="Times New Roman" w:eastAsia="Times New Roman" w:hAnsi="Times New Roman"/>
      <w:lang w:val="sr-Cyrl-CS" w:eastAsia="en-US"/>
    </w:rPr>
  </w:style>
  <w:style w:type="paragraph" w:styleId="BodyTextIndent">
    <w:name w:val="Body Text Indent"/>
    <w:basedOn w:val="Normal"/>
    <w:link w:val="BodyTextIndentChar"/>
    <w:uiPriority w:val="99"/>
    <w:semiHidden/>
    <w:unhideWhenUsed/>
    <w:rsid w:val="00291FCD"/>
    <w:pPr>
      <w:spacing w:after="120" w:line="240" w:lineRule="auto"/>
      <w:ind w:left="283"/>
    </w:pPr>
    <w:rPr>
      <w:rFonts w:ascii="YU L Swiss" w:eastAsia="Times New Roman" w:hAnsi="YU L Swiss"/>
      <w:b/>
      <w:i/>
      <w:sz w:val="24"/>
      <w:szCs w:val="20"/>
      <w:lang w:val="sr-Cyrl-CS"/>
    </w:rPr>
  </w:style>
  <w:style w:type="character" w:customStyle="1" w:styleId="BodyTextIndentChar">
    <w:name w:val="Body Text Indent Char"/>
    <w:basedOn w:val="DefaultParagraphFont"/>
    <w:link w:val="BodyTextIndent"/>
    <w:uiPriority w:val="99"/>
    <w:semiHidden/>
    <w:rsid w:val="00291FCD"/>
    <w:rPr>
      <w:rFonts w:ascii="YU L Swiss" w:eastAsia="Times New Roman" w:hAnsi="YU L Swiss"/>
      <w:b/>
      <w:i/>
      <w:sz w:val="24"/>
      <w:lang w:val="sr-Cyrl-CS" w:eastAsia="en-US"/>
    </w:rPr>
  </w:style>
  <w:style w:type="paragraph" w:styleId="BodyText2">
    <w:name w:val="Body Text 2"/>
    <w:basedOn w:val="Normal"/>
    <w:link w:val="BodyText2Char"/>
    <w:semiHidden/>
    <w:unhideWhenUsed/>
    <w:rsid w:val="00291FCD"/>
    <w:pPr>
      <w:spacing w:after="120" w:line="480" w:lineRule="auto"/>
    </w:pPr>
    <w:rPr>
      <w:rFonts w:ascii="Times New Roman" w:eastAsia="Times New Roman" w:hAnsi="Times New Roman"/>
      <w:sz w:val="24"/>
      <w:szCs w:val="24"/>
      <w:lang w:val="sr-Cyrl-CS"/>
    </w:rPr>
  </w:style>
  <w:style w:type="character" w:customStyle="1" w:styleId="BodyText2Char">
    <w:name w:val="Body Text 2 Char"/>
    <w:basedOn w:val="DefaultParagraphFont"/>
    <w:link w:val="BodyText2"/>
    <w:semiHidden/>
    <w:rsid w:val="00291FCD"/>
    <w:rPr>
      <w:rFonts w:ascii="Times New Roman" w:eastAsia="Times New Roman" w:hAnsi="Times New Roman"/>
      <w:sz w:val="24"/>
      <w:szCs w:val="24"/>
      <w:lang w:val="sr-Cyrl-CS" w:eastAsia="en-US"/>
    </w:rPr>
  </w:style>
  <w:style w:type="paragraph" w:customStyle="1" w:styleId="normalprored">
    <w:name w:val="normalprored"/>
    <w:basedOn w:val="Normal"/>
    <w:rsid w:val="00291FC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aslov1">
    <w:name w:val="naslov1"/>
    <w:basedOn w:val="Normal"/>
    <w:rsid w:val="00291FC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centar">
    <w:name w:val="normalcentar"/>
    <w:basedOn w:val="Normal"/>
    <w:rsid w:val="00291FC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boldcentar">
    <w:name w:val="normalboldcentar"/>
    <w:basedOn w:val="Normal"/>
    <w:rsid w:val="00291FC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normalitalic">
    <w:name w:val="normalitalic"/>
    <w:basedOn w:val="Normal"/>
    <w:rsid w:val="00291FCD"/>
    <w:pPr>
      <w:spacing w:before="100" w:beforeAutospacing="1" w:after="100" w:afterAutospacing="1" w:line="240" w:lineRule="auto"/>
    </w:pPr>
    <w:rPr>
      <w:rFonts w:ascii="Times New Roman" w:eastAsia="Times New Roman" w:hAnsi="Times New Roman"/>
      <w:sz w:val="24"/>
      <w:szCs w:val="24"/>
      <w:lang w:val="en-US"/>
    </w:rPr>
  </w:style>
  <w:style w:type="character" w:styleId="FootnoteReference">
    <w:name w:val="footnote reference"/>
    <w:semiHidden/>
    <w:unhideWhenUsed/>
    <w:rsid w:val="00291FCD"/>
    <w:rPr>
      <w:vertAlign w:val="superscript"/>
    </w:rPr>
  </w:style>
  <w:style w:type="character" w:customStyle="1" w:styleId="apple-converted-space">
    <w:name w:val="apple-converted-space"/>
    <w:basedOn w:val="DefaultParagraphFont"/>
    <w:rsid w:val="00291FCD"/>
  </w:style>
  <w:style w:type="table" w:styleId="TableGrid">
    <w:name w:val="Table Grid"/>
    <w:basedOn w:val="TableNormal"/>
    <w:uiPriority w:val="59"/>
    <w:rsid w:val="00291FCD"/>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4C6A05"/>
    <w:pPr>
      <w:spacing w:after="0" w:line="240" w:lineRule="auto"/>
      <w:jc w:val="center"/>
    </w:pPr>
    <w:rPr>
      <w:rFonts w:ascii="Times New Roman" w:eastAsia="Times New Roman" w:hAnsi="Times New Roman"/>
      <w:b/>
      <w:sz w:val="28"/>
      <w:szCs w:val="20"/>
      <w:lang w:val="fr-BE"/>
    </w:rPr>
  </w:style>
  <w:style w:type="character" w:customStyle="1" w:styleId="SubtitleChar">
    <w:name w:val="Subtitle Char"/>
    <w:basedOn w:val="DefaultParagraphFont"/>
    <w:link w:val="Subtitle"/>
    <w:rsid w:val="004C6A05"/>
    <w:rPr>
      <w:rFonts w:ascii="Times New Roman" w:eastAsia="Times New Roman" w:hAnsi="Times New Roman"/>
      <w:b/>
      <w:sz w:val="28"/>
      <w:lang w:val="fr-BE" w:eastAsia="en-US"/>
    </w:rPr>
  </w:style>
  <w:style w:type="paragraph" w:customStyle="1" w:styleId="Default">
    <w:name w:val="Default"/>
    <w:basedOn w:val="Normal"/>
    <w:uiPriority w:val="99"/>
    <w:rsid w:val="004C6A05"/>
    <w:pPr>
      <w:suppressAutoHyphens/>
      <w:autoSpaceDE w:val="0"/>
      <w:spacing w:after="0" w:line="240" w:lineRule="auto"/>
    </w:pPr>
    <w:rPr>
      <w:rFonts w:ascii="Times New Roman" w:eastAsia="Times New Roman" w:hAnsi="Times New Roman"/>
      <w:color w:val="000000"/>
      <w:sz w:val="24"/>
      <w:szCs w:val="24"/>
      <w:lang w:eastAsia="hi-IN" w:bidi="hi-IN"/>
    </w:rPr>
  </w:style>
  <w:style w:type="character" w:customStyle="1" w:styleId="Heading3Char">
    <w:name w:val="Heading 3 Char"/>
    <w:basedOn w:val="DefaultParagraphFont"/>
    <w:link w:val="Heading3"/>
    <w:semiHidden/>
    <w:rsid w:val="005662B8"/>
    <w:rPr>
      <w:rFonts w:ascii="Times New Roman" w:eastAsia="Times New Roman" w:hAnsi="Times New Roman"/>
      <w:sz w:val="28"/>
      <w:lang w:val="sl-SI" w:eastAsia="en-US"/>
    </w:rPr>
  </w:style>
  <w:style w:type="character" w:customStyle="1" w:styleId="Heading4Char">
    <w:name w:val="Heading 4 Char"/>
    <w:basedOn w:val="DefaultParagraphFont"/>
    <w:link w:val="Heading4"/>
    <w:semiHidden/>
    <w:rsid w:val="005662B8"/>
    <w:rPr>
      <w:rFonts w:ascii="Times New Roman" w:eastAsia="Times New Roman" w:hAnsi="Times New Roman"/>
      <w:b/>
      <w:bCs/>
      <w:sz w:val="24"/>
      <w:szCs w:val="24"/>
      <w:lang w:eastAsia="en-US"/>
    </w:rPr>
  </w:style>
  <w:style w:type="paragraph" w:styleId="List">
    <w:name w:val="List"/>
    <w:basedOn w:val="BodyText"/>
    <w:semiHidden/>
    <w:unhideWhenUsed/>
    <w:rsid w:val="005662B8"/>
    <w:pPr>
      <w:widowControl/>
    </w:pPr>
    <w:rPr>
      <w:rFonts w:ascii="Calibri" w:eastAsia="Calibri" w:hAnsi="Calibri"/>
      <w:kern w:val="0"/>
      <w:sz w:val="22"/>
      <w:szCs w:val="22"/>
      <w:lang w:eastAsia="ar-SA" w:bidi="ar-SA"/>
    </w:rPr>
  </w:style>
  <w:style w:type="paragraph" w:styleId="BodyTextIndent3">
    <w:name w:val="Body Text Indent 3"/>
    <w:basedOn w:val="Normal"/>
    <w:link w:val="BodyTextIndent3Char"/>
    <w:semiHidden/>
    <w:unhideWhenUsed/>
    <w:rsid w:val="005662B8"/>
    <w:pPr>
      <w:spacing w:after="120" w:line="240" w:lineRule="auto"/>
      <w:ind w:left="283"/>
    </w:pPr>
    <w:rPr>
      <w:rFonts w:ascii="Times New Roman" w:eastAsia="Times New Roman" w:hAnsi="Times New Roman"/>
      <w:sz w:val="16"/>
      <w:szCs w:val="16"/>
      <w:lang w:val="sr-Cyrl-CS" w:eastAsia="hr-HR"/>
    </w:rPr>
  </w:style>
  <w:style w:type="character" w:customStyle="1" w:styleId="BodyTextIndent3Char">
    <w:name w:val="Body Text Indent 3 Char"/>
    <w:basedOn w:val="DefaultParagraphFont"/>
    <w:link w:val="BodyTextIndent3"/>
    <w:semiHidden/>
    <w:rsid w:val="005662B8"/>
    <w:rPr>
      <w:rFonts w:ascii="Times New Roman" w:eastAsia="Times New Roman" w:hAnsi="Times New Roman"/>
      <w:sz w:val="16"/>
      <w:szCs w:val="16"/>
      <w:lang w:val="sr-Cyrl-CS" w:eastAsia="hr-HR"/>
    </w:rPr>
  </w:style>
  <w:style w:type="paragraph" w:styleId="NoSpacing">
    <w:name w:val="No Spacing"/>
    <w:qFormat/>
    <w:rsid w:val="005662B8"/>
    <w:pPr>
      <w:suppressAutoHyphens/>
    </w:pPr>
    <w:rPr>
      <w:rFonts w:eastAsia="Times New Roman" w:cs="Calibri"/>
      <w:sz w:val="22"/>
      <w:szCs w:val="22"/>
      <w:lang w:val="en-US" w:eastAsia="ar-SA"/>
    </w:rPr>
  </w:style>
  <w:style w:type="paragraph" w:customStyle="1" w:styleId="Contents2">
    <w:name w:val="Contents 2"/>
    <w:basedOn w:val="Normal"/>
    <w:rsid w:val="005662B8"/>
    <w:pPr>
      <w:widowControl w:val="0"/>
      <w:suppressLineNumbers/>
      <w:tabs>
        <w:tab w:val="right" w:leader="dot" w:pos="9638"/>
      </w:tabs>
      <w:suppressAutoHyphens/>
      <w:autoSpaceDN w:val="0"/>
      <w:spacing w:after="0" w:line="240" w:lineRule="auto"/>
      <w:ind w:left="283"/>
    </w:pPr>
    <w:rPr>
      <w:rFonts w:ascii="Times New Roman" w:eastAsia="Lucida Sans Unicode" w:hAnsi="Times New Roman" w:cs="Mangal"/>
      <w:kern w:val="3"/>
      <w:sz w:val="24"/>
      <w:szCs w:val="24"/>
      <w:lang w:val="en-US" w:eastAsia="zh-CN" w:bidi="hi-IN"/>
    </w:rPr>
  </w:style>
  <w:style w:type="paragraph" w:customStyle="1" w:styleId="a">
    <w:name w:val="Заглавље"/>
    <w:basedOn w:val="Normal"/>
    <w:next w:val="BodyText"/>
    <w:rsid w:val="005662B8"/>
    <w:pPr>
      <w:keepNext/>
      <w:suppressAutoHyphens/>
      <w:spacing w:before="240" w:after="120"/>
    </w:pPr>
    <w:rPr>
      <w:rFonts w:ascii="Arial" w:eastAsia="Arial Unicode MS" w:hAnsi="Arial" w:cs="Mangal"/>
      <w:sz w:val="28"/>
      <w:szCs w:val="28"/>
      <w:lang w:eastAsia="ar-SA"/>
    </w:rPr>
  </w:style>
  <w:style w:type="paragraph" w:customStyle="1" w:styleId="a0">
    <w:name w:val="Наслов"/>
    <w:basedOn w:val="Normal"/>
    <w:rsid w:val="005662B8"/>
    <w:pPr>
      <w:suppressLineNumbers/>
      <w:suppressAutoHyphens/>
      <w:spacing w:before="120" w:after="120"/>
    </w:pPr>
    <w:rPr>
      <w:rFonts w:cs="Mangal"/>
      <w:i/>
      <w:iCs/>
      <w:sz w:val="24"/>
      <w:szCs w:val="24"/>
      <w:lang w:eastAsia="ar-SA"/>
    </w:rPr>
  </w:style>
  <w:style w:type="paragraph" w:customStyle="1" w:styleId="a1">
    <w:name w:val="Индекс"/>
    <w:basedOn w:val="Normal"/>
    <w:rsid w:val="005662B8"/>
    <w:pPr>
      <w:suppressLineNumbers/>
      <w:suppressAutoHyphens/>
    </w:pPr>
    <w:rPr>
      <w:rFonts w:cs="Mangal"/>
      <w:lang w:eastAsia="ar-SA"/>
    </w:rPr>
  </w:style>
  <w:style w:type="paragraph" w:customStyle="1" w:styleId="a2">
    <w:name w:val="Садржај табеле"/>
    <w:basedOn w:val="Normal"/>
    <w:rsid w:val="005662B8"/>
    <w:pPr>
      <w:suppressLineNumbers/>
      <w:suppressAutoHyphens/>
    </w:pPr>
    <w:rPr>
      <w:rFonts w:cs="Calibri"/>
      <w:lang w:eastAsia="ar-SA"/>
    </w:rPr>
  </w:style>
  <w:style w:type="paragraph" w:customStyle="1" w:styleId="wyq060---pododeljak">
    <w:name w:val="wyq060---pododeljak"/>
    <w:basedOn w:val="Normal"/>
    <w:rsid w:val="005662B8"/>
    <w:pPr>
      <w:spacing w:after="0" w:line="240" w:lineRule="auto"/>
      <w:jc w:val="center"/>
    </w:pPr>
    <w:rPr>
      <w:rFonts w:ascii="Arial" w:eastAsia="Times New Roman" w:hAnsi="Arial" w:cs="Arial"/>
      <w:sz w:val="31"/>
      <w:szCs w:val="31"/>
      <w:lang w:val="en-US"/>
    </w:rPr>
  </w:style>
  <w:style w:type="paragraph" w:customStyle="1" w:styleId="wyq110---naslov-clana">
    <w:name w:val="wyq110---naslov-clana"/>
    <w:basedOn w:val="Normal"/>
    <w:rsid w:val="005662B8"/>
    <w:pPr>
      <w:spacing w:before="240" w:after="240" w:line="240" w:lineRule="auto"/>
      <w:jc w:val="center"/>
    </w:pPr>
    <w:rPr>
      <w:rFonts w:ascii="Arial" w:eastAsia="Times New Roman" w:hAnsi="Arial" w:cs="Arial"/>
      <w:b/>
      <w:bCs/>
      <w:sz w:val="24"/>
      <w:szCs w:val="24"/>
      <w:lang w:val="en-US"/>
    </w:rPr>
  </w:style>
  <w:style w:type="paragraph" w:customStyle="1" w:styleId="normalbold">
    <w:name w:val="normalbold"/>
    <w:basedOn w:val="Normal"/>
    <w:rsid w:val="005662B8"/>
    <w:pPr>
      <w:spacing w:before="100" w:beforeAutospacing="1" w:after="100" w:afterAutospacing="1" w:line="240" w:lineRule="auto"/>
    </w:pPr>
    <w:rPr>
      <w:rFonts w:ascii="Arial" w:eastAsia="Times New Roman" w:hAnsi="Arial" w:cs="Arial"/>
      <w:b/>
      <w:bCs/>
      <w:lang w:val="en-US"/>
    </w:rPr>
  </w:style>
  <w:style w:type="paragraph" w:customStyle="1" w:styleId="CharCharCharChar">
    <w:name w:val="Char Char Char Char"/>
    <w:basedOn w:val="Normal"/>
    <w:rsid w:val="005662B8"/>
    <w:pPr>
      <w:spacing w:after="160" w:line="240" w:lineRule="exact"/>
    </w:pPr>
    <w:rPr>
      <w:rFonts w:ascii="Verdana" w:eastAsia="Times New Roman" w:hAnsi="Verdana"/>
      <w:sz w:val="20"/>
      <w:szCs w:val="20"/>
      <w:lang w:val="en-US"/>
    </w:rPr>
  </w:style>
  <w:style w:type="character" w:customStyle="1" w:styleId="Absatz-Standardschriftart">
    <w:name w:val="Absatz-Standardschriftart"/>
    <w:rsid w:val="005662B8"/>
  </w:style>
  <w:style w:type="character" w:customStyle="1" w:styleId="WW8Num1z0">
    <w:name w:val="WW8Num1z0"/>
    <w:rsid w:val="005662B8"/>
    <w:rPr>
      <w:rFonts w:ascii="Arial" w:eastAsia="Calibri" w:hAnsi="Arial" w:cs="Arial" w:hint="default"/>
    </w:rPr>
  </w:style>
  <w:style w:type="character" w:customStyle="1" w:styleId="WW8Num1z1">
    <w:name w:val="WW8Num1z1"/>
    <w:rsid w:val="005662B8"/>
    <w:rPr>
      <w:rFonts w:ascii="Courier New" w:hAnsi="Courier New" w:cs="Courier New" w:hint="default"/>
    </w:rPr>
  </w:style>
  <w:style w:type="character" w:customStyle="1" w:styleId="WW8Num1z2">
    <w:name w:val="WW8Num1z2"/>
    <w:rsid w:val="005662B8"/>
    <w:rPr>
      <w:rFonts w:ascii="Wingdings" w:hAnsi="Wingdings" w:hint="default"/>
    </w:rPr>
  </w:style>
  <w:style w:type="character" w:customStyle="1" w:styleId="WW8Num1z3">
    <w:name w:val="WW8Num1z3"/>
    <w:rsid w:val="005662B8"/>
    <w:rPr>
      <w:rFonts w:ascii="Symbol" w:hAnsi="Symbol" w:hint="default"/>
    </w:rPr>
  </w:style>
  <w:style w:type="character" w:customStyle="1" w:styleId="NoSpacingChar">
    <w:name w:val="No Spacing Char"/>
    <w:uiPriority w:val="1"/>
    <w:rsid w:val="005662B8"/>
    <w:rPr>
      <w:rFonts w:ascii="Times New Roman" w:eastAsia="Times New Roman" w:hAnsi="Times New Roman" w:cs="Times New Roman" w:hint="default"/>
      <w:sz w:val="22"/>
      <w:szCs w:val="22"/>
      <w:lang w:eastAsia="ar-SA" w:bidi="ar-SA"/>
    </w:rPr>
  </w:style>
  <w:style w:type="paragraph" w:customStyle="1" w:styleId="msonormal0">
    <w:name w:val="msonormal"/>
    <w:basedOn w:val="Normal"/>
    <w:rsid w:val="00277439"/>
    <w:pPr>
      <w:suppressAutoHyphens/>
      <w:spacing w:before="100" w:after="119" w:line="100" w:lineRule="atLeast"/>
    </w:pPr>
    <w:rPr>
      <w:rFonts w:ascii="Times New Roman" w:eastAsia="Times New Roman" w:hAnsi="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6936">
      <w:bodyDiv w:val="1"/>
      <w:marLeft w:val="0"/>
      <w:marRight w:val="0"/>
      <w:marTop w:val="0"/>
      <w:marBottom w:val="0"/>
      <w:divBdr>
        <w:top w:val="none" w:sz="0" w:space="0" w:color="auto"/>
        <w:left w:val="none" w:sz="0" w:space="0" w:color="auto"/>
        <w:bottom w:val="none" w:sz="0" w:space="0" w:color="auto"/>
        <w:right w:val="none" w:sz="0" w:space="0" w:color="auto"/>
      </w:divBdr>
    </w:div>
    <w:div w:id="172769991">
      <w:bodyDiv w:val="1"/>
      <w:marLeft w:val="0"/>
      <w:marRight w:val="0"/>
      <w:marTop w:val="0"/>
      <w:marBottom w:val="0"/>
      <w:divBdr>
        <w:top w:val="none" w:sz="0" w:space="0" w:color="auto"/>
        <w:left w:val="none" w:sz="0" w:space="0" w:color="auto"/>
        <w:bottom w:val="none" w:sz="0" w:space="0" w:color="auto"/>
        <w:right w:val="none" w:sz="0" w:space="0" w:color="auto"/>
      </w:divBdr>
    </w:div>
    <w:div w:id="234514993">
      <w:bodyDiv w:val="1"/>
      <w:marLeft w:val="0"/>
      <w:marRight w:val="0"/>
      <w:marTop w:val="0"/>
      <w:marBottom w:val="0"/>
      <w:divBdr>
        <w:top w:val="none" w:sz="0" w:space="0" w:color="auto"/>
        <w:left w:val="none" w:sz="0" w:space="0" w:color="auto"/>
        <w:bottom w:val="none" w:sz="0" w:space="0" w:color="auto"/>
        <w:right w:val="none" w:sz="0" w:space="0" w:color="auto"/>
      </w:divBdr>
    </w:div>
    <w:div w:id="302084015">
      <w:bodyDiv w:val="1"/>
      <w:marLeft w:val="0"/>
      <w:marRight w:val="0"/>
      <w:marTop w:val="0"/>
      <w:marBottom w:val="0"/>
      <w:divBdr>
        <w:top w:val="none" w:sz="0" w:space="0" w:color="auto"/>
        <w:left w:val="none" w:sz="0" w:space="0" w:color="auto"/>
        <w:bottom w:val="none" w:sz="0" w:space="0" w:color="auto"/>
        <w:right w:val="none" w:sz="0" w:space="0" w:color="auto"/>
      </w:divBdr>
    </w:div>
    <w:div w:id="511577900">
      <w:bodyDiv w:val="1"/>
      <w:marLeft w:val="0"/>
      <w:marRight w:val="0"/>
      <w:marTop w:val="0"/>
      <w:marBottom w:val="0"/>
      <w:divBdr>
        <w:top w:val="none" w:sz="0" w:space="0" w:color="auto"/>
        <w:left w:val="none" w:sz="0" w:space="0" w:color="auto"/>
        <w:bottom w:val="none" w:sz="0" w:space="0" w:color="auto"/>
        <w:right w:val="none" w:sz="0" w:space="0" w:color="auto"/>
      </w:divBdr>
    </w:div>
    <w:div w:id="553393385">
      <w:bodyDiv w:val="1"/>
      <w:marLeft w:val="0"/>
      <w:marRight w:val="0"/>
      <w:marTop w:val="0"/>
      <w:marBottom w:val="0"/>
      <w:divBdr>
        <w:top w:val="none" w:sz="0" w:space="0" w:color="auto"/>
        <w:left w:val="none" w:sz="0" w:space="0" w:color="auto"/>
        <w:bottom w:val="none" w:sz="0" w:space="0" w:color="auto"/>
        <w:right w:val="none" w:sz="0" w:space="0" w:color="auto"/>
      </w:divBdr>
    </w:div>
    <w:div w:id="581449817">
      <w:bodyDiv w:val="1"/>
      <w:marLeft w:val="0"/>
      <w:marRight w:val="0"/>
      <w:marTop w:val="0"/>
      <w:marBottom w:val="0"/>
      <w:divBdr>
        <w:top w:val="none" w:sz="0" w:space="0" w:color="auto"/>
        <w:left w:val="none" w:sz="0" w:space="0" w:color="auto"/>
        <w:bottom w:val="none" w:sz="0" w:space="0" w:color="auto"/>
        <w:right w:val="none" w:sz="0" w:space="0" w:color="auto"/>
      </w:divBdr>
    </w:div>
    <w:div w:id="1132402135">
      <w:bodyDiv w:val="1"/>
      <w:marLeft w:val="0"/>
      <w:marRight w:val="0"/>
      <w:marTop w:val="0"/>
      <w:marBottom w:val="0"/>
      <w:divBdr>
        <w:top w:val="none" w:sz="0" w:space="0" w:color="auto"/>
        <w:left w:val="none" w:sz="0" w:space="0" w:color="auto"/>
        <w:bottom w:val="none" w:sz="0" w:space="0" w:color="auto"/>
        <w:right w:val="none" w:sz="0" w:space="0" w:color="auto"/>
      </w:divBdr>
    </w:div>
    <w:div w:id="1187064693">
      <w:bodyDiv w:val="1"/>
      <w:marLeft w:val="0"/>
      <w:marRight w:val="0"/>
      <w:marTop w:val="0"/>
      <w:marBottom w:val="0"/>
      <w:divBdr>
        <w:top w:val="none" w:sz="0" w:space="0" w:color="auto"/>
        <w:left w:val="none" w:sz="0" w:space="0" w:color="auto"/>
        <w:bottom w:val="none" w:sz="0" w:space="0" w:color="auto"/>
        <w:right w:val="none" w:sz="0" w:space="0" w:color="auto"/>
      </w:divBdr>
    </w:div>
    <w:div w:id="1499924682">
      <w:bodyDiv w:val="1"/>
      <w:marLeft w:val="0"/>
      <w:marRight w:val="0"/>
      <w:marTop w:val="0"/>
      <w:marBottom w:val="0"/>
      <w:divBdr>
        <w:top w:val="none" w:sz="0" w:space="0" w:color="auto"/>
        <w:left w:val="none" w:sz="0" w:space="0" w:color="auto"/>
        <w:bottom w:val="none" w:sz="0" w:space="0" w:color="auto"/>
        <w:right w:val="none" w:sz="0" w:space="0" w:color="auto"/>
      </w:divBdr>
    </w:div>
    <w:div w:id="1641500800">
      <w:bodyDiv w:val="1"/>
      <w:marLeft w:val="0"/>
      <w:marRight w:val="0"/>
      <w:marTop w:val="0"/>
      <w:marBottom w:val="0"/>
      <w:divBdr>
        <w:top w:val="none" w:sz="0" w:space="0" w:color="auto"/>
        <w:left w:val="none" w:sz="0" w:space="0" w:color="auto"/>
        <w:bottom w:val="none" w:sz="0" w:space="0" w:color="auto"/>
        <w:right w:val="none" w:sz="0" w:space="0" w:color="auto"/>
      </w:divBdr>
    </w:div>
    <w:div w:id="2108114119">
      <w:bodyDiv w:val="1"/>
      <w:marLeft w:val="0"/>
      <w:marRight w:val="0"/>
      <w:marTop w:val="0"/>
      <w:marBottom w:val="0"/>
      <w:divBdr>
        <w:top w:val="none" w:sz="0" w:space="0" w:color="auto"/>
        <w:left w:val="none" w:sz="0" w:space="0" w:color="auto"/>
        <w:bottom w:val="none" w:sz="0" w:space="0" w:color="auto"/>
        <w:right w:val="none" w:sz="0" w:space="0" w:color="auto"/>
      </w:divBdr>
    </w:div>
    <w:div w:id="213644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plana.pirot@toplanapi.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plana.pirot@toplanapi.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FD9B3-7C7F-427F-B478-823DA12C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40</Pages>
  <Words>9541</Words>
  <Characters>54386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marija antic</vt:lpstr>
    </vt:vector>
  </TitlesOfParts>
  <Company/>
  <LinksUpToDate>false</LinksUpToDate>
  <CharactersWithSpaces>63800</CharactersWithSpaces>
  <SharedDoc>false</SharedDoc>
  <HLinks>
    <vt:vector size="12" baseType="variant">
      <vt:variant>
        <vt:i4>6619224</vt:i4>
      </vt:variant>
      <vt:variant>
        <vt:i4>3</vt:i4>
      </vt:variant>
      <vt:variant>
        <vt:i4>0</vt:i4>
      </vt:variant>
      <vt:variant>
        <vt:i4>5</vt:i4>
      </vt:variant>
      <vt:variant>
        <vt:lpwstr>mailto:toplanapirot@gmail.com</vt:lpwstr>
      </vt:variant>
      <vt:variant>
        <vt:lpwstr/>
      </vt:variant>
      <vt:variant>
        <vt:i4>524351</vt:i4>
      </vt:variant>
      <vt:variant>
        <vt:i4>0</vt:i4>
      </vt:variant>
      <vt:variant>
        <vt:i4>0</vt:i4>
      </vt:variant>
      <vt:variant>
        <vt:i4>5</vt:i4>
      </vt:variant>
      <vt:variant>
        <vt:lpwstr>mailto:office@toplanapi.rs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antic</dc:title>
  <dc:creator>MA</dc:creator>
  <cp:lastModifiedBy>TOPLANA</cp:lastModifiedBy>
  <cp:revision>56</cp:revision>
  <cp:lastPrinted>2023-06-29T07:00:00Z</cp:lastPrinted>
  <dcterms:created xsi:type="dcterms:W3CDTF">2023-07-13T11:41:00Z</dcterms:created>
  <dcterms:modified xsi:type="dcterms:W3CDTF">2024-10-04T11:28:00Z</dcterms:modified>
</cp:coreProperties>
</file>